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2D80" w14:textId="77777777" w:rsidR="00266A67" w:rsidRDefault="00822017" w:rsidP="00822017">
      <w:pPr>
        <w:pStyle w:val="H1"/>
        <w:rPr>
          <w:rFonts w:ascii="ArticulatCF-Bold" w:hAnsi="ArticulatCF-Bold" w:cs="ArticulatCF-Bold"/>
          <w:color w:val="AED6AE"/>
          <w:sz w:val="48"/>
          <w:szCs w:val="48"/>
        </w:rPr>
      </w:pPr>
      <w:r w:rsidRPr="00266A67">
        <w:rPr>
          <w:rFonts w:ascii="ArticulatCF-Bold" w:hAnsi="ArticulatCF-Bold" w:cs="ArticulatCF-Bold"/>
          <w:color w:val="AED6AE"/>
          <w:sz w:val="48"/>
          <w:szCs w:val="48"/>
        </w:rPr>
        <w:t xml:space="preserve">Schlüsselkaution </w:t>
      </w:r>
    </w:p>
    <w:p w14:paraId="5BDA8361" w14:textId="743E23D9" w:rsidR="00645A46" w:rsidRPr="00645A46" w:rsidRDefault="00822017" w:rsidP="00822017">
      <w:pPr>
        <w:pStyle w:val="H1"/>
        <w:rPr>
          <w:rFonts w:asciiTheme="minorHAnsi" w:hAnsiTheme="minorHAnsi" w:cstheme="minorHAnsi"/>
          <w:sz w:val="36"/>
          <w:szCs w:val="36"/>
        </w:rPr>
      </w:pPr>
      <w:r w:rsidRPr="00266A67">
        <w:rPr>
          <w:rFonts w:ascii="ArticulatCF-Bold" w:hAnsi="ArticulatCF-Bold" w:cs="ArticulatCF-Bold"/>
          <w:color w:val="AED6AE"/>
          <w:sz w:val="48"/>
          <w:szCs w:val="48"/>
        </w:rPr>
        <w:t>und Empfangsbestätigung</w:t>
      </w:r>
      <w:r w:rsidRPr="00645A46">
        <w:rPr>
          <w:rFonts w:asciiTheme="minorHAnsi" w:hAnsiTheme="minorHAnsi" w:cstheme="minorHAnsi"/>
          <w:sz w:val="36"/>
          <w:szCs w:val="36"/>
        </w:rPr>
        <w:tab/>
      </w:r>
      <w:r w:rsidRPr="00645A46">
        <w:rPr>
          <w:rFonts w:asciiTheme="minorHAnsi" w:hAnsiTheme="minorHAnsi" w:cstheme="minorHAnsi"/>
          <w:sz w:val="36"/>
          <w:szCs w:val="36"/>
        </w:rPr>
        <w:tab/>
      </w:r>
      <w:r w:rsidRPr="00645A46">
        <w:rPr>
          <w:rFonts w:asciiTheme="minorHAnsi" w:hAnsiTheme="minorHAnsi" w:cstheme="minorHAnsi"/>
          <w:sz w:val="36"/>
          <w:szCs w:val="36"/>
        </w:rPr>
        <w:tab/>
      </w:r>
    </w:p>
    <w:p w14:paraId="3532E976" w14:textId="77777777" w:rsidR="00645A46" w:rsidRPr="00266A67" w:rsidRDefault="00645A46" w:rsidP="00822017">
      <w:pPr>
        <w:pStyle w:val="H1"/>
        <w:rPr>
          <w:rFonts w:ascii="ArticulatCF-Regular" w:hAnsi="ArticulatCF-Regular" w:cs="ArticulatCF-Regular"/>
          <w:b w:val="0"/>
          <w:bCs w:val="0"/>
          <w:color w:val="auto"/>
        </w:rPr>
      </w:pPr>
    </w:p>
    <w:p w14:paraId="5A2EC17E" w14:textId="68EF08D6" w:rsidR="00822017" w:rsidRPr="00266A67" w:rsidRDefault="00822017" w:rsidP="00822017">
      <w:pPr>
        <w:pStyle w:val="H1"/>
        <w:rPr>
          <w:rFonts w:ascii="ArticulatCF-Regular" w:hAnsi="ArticulatCF-Regular" w:cs="ArticulatCF-Regular"/>
          <w:b w:val="0"/>
          <w:bCs w:val="0"/>
          <w:color w:val="auto"/>
        </w:rPr>
      </w:pPr>
      <w:r w:rsidRPr="00266A67">
        <w:rPr>
          <w:rFonts w:ascii="ArticulatCF-Regular" w:hAnsi="ArticulatCF-Regular" w:cs="ArticulatCF-Regular"/>
          <w:b w:val="0"/>
          <w:bCs w:val="0"/>
          <w:color w:val="auto"/>
        </w:rPr>
        <w:t>Nummer: ________</w:t>
      </w:r>
    </w:p>
    <w:p w14:paraId="7F3DBE15" w14:textId="3B1993CC"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Hiermit bestätigt der/die Mieter/in den Erhalt der/</w:t>
      </w:r>
      <w:r w:rsidR="00266A67" w:rsidRPr="00266A67">
        <w:rPr>
          <w:rFonts w:ascii="ArticulatCF-Regular" w:hAnsi="ArticulatCF-Regular" w:cs="ArticulatCF-Regular"/>
          <w:b w:val="0"/>
          <w:bCs w:val="0"/>
          <w:color w:val="auto"/>
          <w:sz w:val="24"/>
          <w:szCs w:val="24"/>
        </w:rPr>
        <w:t>de</w:t>
      </w:r>
      <w:r w:rsidR="00266A67">
        <w:rPr>
          <w:rFonts w:ascii="ArticulatCF-Regular" w:hAnsi="ArticulatCF-Regular" w:cs="ArticulatCF-Regular"/>
          <w:b w:val="0"/>
          <w:bCs w:val="0"/>
          <w:color w:val="auto"/>
          <w:sz w:val="24"/>
          <w:szCs w:val="24"/>
        </w:rPr>
        <w:t>s</w:t>
      </w:r>
      <w:r w:rsidR="00266A67" w:rsidRPr="00266A67">
        <w:rPr>
          <w:rFonts w:ascii="ArticulatCF-Regular" w:hAnsi="ArticulatCF-Regular" w:cs="ArticulatCF-Regular"/>
          <w:b w:val="0"/>
          <w:bCs w:val="0"/>
          <w:color w:val="auto"/>
          <w:sz w:val="24"/>
          <w:szCs w:val="24"/>
        </w:rPr>
        <w:t xml:space="preserve"> folgende</w:t>
      </w:r>
      <w:r w:rsidR="00266A67">
        <w:rPr>
          <w:rFonts w:ascii="ArticulatCF-Regular" w:hAnsi="ArticulatCF-Regular" w:cs="ArticulatCF-Regular"/>
          <w:b w:val="0"/>
          <w:bCs w:val="0"/>
          <w:color w:val="auto"/>
          <w:sz w:val="24"/>
          <w:szCs w:val="24"/>
        </w:rPr>
        <w:t>/n</w:t>
      </w:r>
      <w:r w:rsidR="00266A67" w:rsidRPr="00266A67">
        <w:rPr>
          <w:rFonts w:ascii="ArticulatCF-Regular" w:hAnsi="ArticulatCF-Regular" w:cs="ArticulatCF-Regular"/>
          <w:b w:val="0"/>
          <w:bCs w:val="0"/>
          <w:color w:val="auto"/>
          <w:sz w:val="24"/>
          <w:szCs w:val="24"/>
        </w:rPr>
        <w:t xml:space="preserve"> Schlüssel</w:t>
      </w:r>
      <w:r w:rsidRPr="00266A67">
        <w:rPr>
          <w:rFonts w:ascii="ArticulatCF-Regular" w:hAnsi="ArticulatCF-Regular" w:cs="ArticulatCF-Regular"/>
          <w:b w:val="0"/>
          <w:bCs w:val="0"/>
          <w:color w:val="auto"/>
          <w:sz w:val="24"/>
          <w:szCs w:val="24"/>
        </w:rPr>
        <w:t>(s):</w:t>
      </w:r>
    </w:p>
    <w:p w14:paraId="7EB21965"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11853BF1" w14:textId="167EDAFE"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Mieter/in: _…………………………………</w:t>
      </w:r>
      <w:r w:rsidRPr="00266A67">
        <w:rPr>
          <w:rFonts w:ascii="ArticulatCF-Regular" w:hAnsi="ArticulatCF-Regular" w:cs="ArticulatCF-Regular"/>
          <w:b w:val="0"/>
          <w:bCs w:val="0"/>
          <w:color w:val="auto"/>
          <w:sz w:val="24"/>
          <w:szCs w:val="24"/>
        </w:rPr>
        <w:tab/>
        <w:t>Vermieter/in: _……………………………………………</w:t>
      </w:r>
    </w:p>
    <w:p w14:paraId="1BA3F6F3" w14:textId="77AD56E5" w:rsidR="00CE7F9C" w:rsidRPr="00266A67" w:rsidRDefault="00CE7F9C"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00645A46"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St.Nr./USt.ID:  ……………………………………………</w:t>
      </w:r>
    </w:p>
    <w:p w14:paraId="3F5956F4"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6169B6A4"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Adresse der Unterkunft: …………………………………………………………………….</w:t>
      </w:r>
    </w:p>
    <w:p w14:paraId="2F908FEA"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1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57EDD1C8"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2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5995D453"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3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63FF58DB"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5600A831"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Zusatz</w:t>
      </w:r>
      <w:r w:rsidRPr="00266A67">
        <w:rPr>
          <w:rFonts w:ascii="ArticulatCF-Regular" w:hAnsi="ArticulatCF-Regular" w:cs="ArticulatCF-Regular"/>
          <w:b w:val="0"/>
          <w:bCs w:val="0"/>
          <w:color w:val="auto"/>
          <w:sz w:val="24"/>
          <w:szCs w:val="24"/>
        </w:rPr>
        <w:tab/>
        <w:t>:</w:t>
      </w:r>
      <w:r w:rsidRPr="00266A67">
        <w:rPr>
          <w:rFonts w:ascii="ArticulatCF-Regular" w:hAnsi="ArticulatCF-Regular" w:cs="ArticulatCF-Regular"/>
          <w:b w:val="0"/>
          <w:bCs w:val="0"/>
          <w:color w:val="auto"/>
          <w:sz w:val="24"/>
          <w:szCs w:val="24"/>
        </w:rPr>
        <w:tab/>
        <w:t>…………………………………………………………………………………</w:t>
      </w:r>
    </w:p>
    <w:p w14:paraId="72414972"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b w:val="0"/>
          <w:bCs w:val="0"/>
          <w:color w:val="auto"/>
          <w:sz w:val="24"/>
          <w:szCs w:val="24"/>
        </w:rPr>
        <w:br/>
      </w:r>
      <w:r w:rsidRPr="00266A67">
        <w:rPr>
          <w:rFonts w:ascii="ArticulatCF-Regular" w:hAnsi="ArticulatCF-Regular" w:cs="ArticulatCF-Regular"/>
          <w:color w:val="auto"/>
          <w:sz w:val="24"/>
          <w:szCs w:val="24"/>
        </w:rPr>
        <w:t>1. Haftung und Aufbewahrung für Schlüssel</w:t>
      </w:r>
    </w:p>
    <w:p w14:paraId="4DAB9EF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Der/die Mieter/in ist für die sichere Aufbewahrung der Schlüssel verantwortlich. Er/Sie übernimmt die Haftung für den Gebrauch der erhaltenen Schlüssel und trägt die Folgen, bei einem Verlust der Schlüssel. Die Weitergabe der Schlüssel ist untersagt.</w:t>
      </w:r>
    </w:p>
    <w:p w14:paraId="4BFE29A5"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70907674"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4"/>
          <w:szCs w:val="24"/>
        </w:rPr>
        <w:t>2. Schlüsselkaution</w:t>
      </w:r>
    </w:p>
    <w:p w14:paraId="711D465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Die Schlüsselkaution von ....................€ wurde vom Mieter/in bei der Schlüsselübergabe bar hinterlegt.</w:t>
      </w:r>
    </w:p>
    <w:p w14:paraId="0B20375F"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6DF9012A"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4"/>
          <w:szCs w:val="24"/>
        </w:rPr>
        <w:t>3. Schlüsselrückgabe</w:t>
      </w:r>
    </w:p>
    <w:p w14:paraId="38EF464E" w14:textId="5825ED1D" w:rsidR="0082201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 xml:space="preserve">Nach Beendigung des Mietverhältnisses sind alle erhaltenen Schlüssel an die ausgebende Stelle zurückzugeben. Die Rückgabe wird bestätigt. Eine Quittung wird auf Verlangen ausgestellt. Sollten die Schlüssel nicht zurückgegeben werden, </w:t>
      </w:r>
      <w:r w:rsidR="00266A67">
        <w:rPr>
          <w:rFonts w:ascii="ArticulatCF-Regular" w:hAnsi="ArticulatCF-Regular" w:cs="ArticulatCF-Regular"/>
          <w:b w:val="0"/>
          <w:bCs w:val="0"/>
          <w:color w:val="auto"/>
          <w:sz w:val="24"/>
          <w:szCs w:val="24"/>
        </w:rPr>
        <w:t>sind</w:t>
      </w:r>
      <w:r w:rsidRPr="00266A67">
        <w:rPr>
          <w:rFonts w:ascii="ArticulatCF-Regular" w:hAnsi="ArticulatCF-Regular" w:cs="ArticulatCF-Regular"/>
          <w:b w:val="0"/>
          <w:bCs w:val="0"/>
          <w:color w:val="auto"/>
          <w:sz w:val="24"/>
          <w:szCs w:val="24"/>
        </w:rPr>
        <w:t xml:space="preserve"> die Kosten zur Wiederherstellung der Sicherheit dem/der Schlüsselinhaber/in gegen die hinterlegte Kaution </w:t>
      </w:r>
      <w:r w:rsidR="00266A67">
        <w:rPr>
          <w:rFonts w:ascii="ArticulatCF-Regular" w:hAnsi="ArticulatCF-Regular" w:cs="ArticulatCF-Regular"/>
          <w:b w:val="0"/>
          <w:bCs w:val="0"/>
          <w:color w:val="auto"/>
          <w:sz w:val="24"/>
          <w:szCs w:val="24"/>
        </w:rPr>
        <w:t>zu verrechnen</w:t>
      </w:r>
      <w:r w:rsidRPr="00266A67">
        <w:rPr>
          <w:rFonts w:ascii="ArticulatCF-Regular" w:hAnsi="ArticulatCF-Regular" w:cs="ArticulatCF-Regular"/>
          <w:b w:val="0"/>
          <w:bCs w:val="0"/>
          <w:color w:val="auto"/>
          <w:sz w:val="24"/>
          <w:szCs w:val="24"/>
        </w:rPr>
        <w:t xml:space="preserve"> und ein möglicher Restbetrag in Zahlung </w:t>
      </w:r>
      <w:r w:rsidR="00266A67">
        <w:rPr>
          <w:rFonts w:ascii="ArticulatCF-Regular" w:hAnsi="ArticulatCF-Regular" w:cs="ArticulatCF-Regular"/>
          <w:b w:val="0"/>
          <w:bCs w:val="0"/>
          <w:color w:val="auto"/>
          <w:sz w:val="24"/>
          <w:szCs w:val="24"/>
        </w:rPr>
        <w:t>zu stellen</w:t>
      </w:r>
      <w:r w:rsidRPr="00266A67">
        <w:rPr>
          <w:rFonts w:ascii="ArticulatCF-Regular" w:hAnsi="ArticulatCF-Regular" w:cs="ArticulatCF-Regular"/>
          <w:b w:val="0"/>
          <w:bCs w:val="0"/>
          <w:color w:val="auto"/>
          <w:sz w:val="24"/>
          <w:szCs w:val="24"/>
        </w:rPr>
        <w:t>.</w:t>
      </w:r>
    </w:p>
    <w:p w14:paraId="3A8CD5AD" w14:textId="77777777" w:rsidR="00266A67" w:rsidRDefault="00266A67" w:rsidP="00822017">
      <w:pPr>
        <w:pStyle w:val="FlieTe"/>
        <w:rPr>
          <w:rFonts w:ascii="ArticulatCF-Regular" w:hAnsi="ArticulatCF-Regular" w:cs="ArticulatCF-Regular"/>
          <w:b w:val="0"/>
          <w:bCs w:val="0"/>
          <w:color w:val="auto"/>
          <w:sz w:val="24"/>
          <w:szCs w:val="24"/>
        </w:rPr>
      </w:pPr>
    </w:p>
    <w:p w14:paraId="12A40895" w14:textId="77777777" w:rsidR="00266A67" w:rsidRDefault="00266A67" w:rsidP="00822017">
      <w:pPr>
        <w:pStyle w:val="FlieTe"/>
        <w:rPr>
          <w:rFonts w:ascii="ArticulatCF-Regular" w:hAnsi="ArticulatCF-Regular" w:cs="ArticulatCF-Regular"/>
          <w:b w:val="0"/>
          <w:bCs w:val="0"/>
          <w:color w:val="auto"/>
          <w:sz w:val="24"/>
          <w:szCs w:val="24"/>
        </w:rPr>
      </w:pPr>
    </w:p>
    <w:p w14:paraId="618AFD18" w14:textId="77777777" w:rsidR="00266A67" w:rsidRDefault="00266A67" w:rsidP="00822017">
      <w:pPr>
        <w:pStyle w:val="FlieTe"/>
        <w:rPr>
          <w:rFonts w:ascii="ArticulatCF-Regular" w:hAnsi="ArticulatCF-Regular" w:cs="ArticulatCF-Regular"/>
          <w:b w:val="0"/>
          <w:bCs w:val="0"/>
          <w:color w:val="auto"/>
          <w:sz w:val="24"/>
          <w:szCs w:val="24"/>
        </w:rPr>
      </w:pPr>
    </w:p>
    <w:p w14:paraId="5BCB16C0" w14:textId="77777777" w:rsidR="00266A67" w:rsidRDefault="00266A67" w:rsidP="00822017">
      <w:pPr>
        <w:pStyle w:val="FlieTe"/>
        <w:rPr>
          <w:rFonts w:ascii="ArticulatCF-Regular" w:hAnsi="ArticulatCF-Regular" w:cs="ArticulatCF-Regular"/>
          <w:b w:val="0"/>
          <w:bCs w:val="0"/>
          <w:color w:val="auto"/>
          <w:sz w:val="24"/>
          <w:szCs w:val="24"/>
        </w:rPr>
      </w:pPr>
    </w:p>
    <w:p w14:paraId="4E68F64D" w14:textId="420645E8" w:rsidR="00822017" w:rsidRPr="00266A67" w:rsidRDefault="00822017" w:rsidP="00822017">
      <w:pPr>
        <w:pStyle w:val="FlieTe"/>
        <w:rPr>
          <w:rFonts w:ascii="ArticulatCF-Regular" w:hAnsi="ArticulatCF-Regular" w:cs="ArticulatCF-Regular"/>
          <w:color w:val="auto"/>
          <w:sz w:val="28"/>
          <w:szCs w:val="28"/>
        </w:rPr>
      </w:pPr>
      <w:r w:rsidRPr="00266A67">
        <w:rPr>
          <w:rFonts w:ascii="ArticulatCF-Regular" w:hAnsi="ArticulatCF-Regular" w:cs="ArticulatCF-Regular"/>
          <w:color w:val="auto"/>
          <w:sz w:val="28"/>
          <w:szCs w:val="28"/>
        </w:rPr>
        <w:lastRenderedPageBreak/>
        <w:t>Empfangsbestätigung Schlüssel:</w:t>
      </w:r>
    </w:p>
    <w:p w14:paraId="2BBDCB41" w14:textId="77777777" w:rsidR="00822017" w:rsidRDefault="00822017" w:rsidP="00822017">
      <w:pPr>
        <w:pStyle w:val="FlieTe"/>
        <w:rPr>
          <w:rFonts w:ascii="ArticulatCF-Regular" w:hAnsi="ArticulatCF-Regular" w:cs="ArticulatCF-Regular"/>
          <w:b w:val="0"/>
          <w:bCs w:val="0"/>
          <w:color w:val="auto"/>
          <w:sz w:val="24"/>
          <w:szCs w:val="24"/>
        </w:rPr>
      </w:pPr>
    </w:p>
    <w:p w14:paraId="4965908B" w14:textId="77777777" w:rsidR="00266A67" w:rsidRPr="00266A67" w:rsidRDefault="00266A67" w:rsidP="00822017">
      <w:pPr>
        <w:pStyle w:val="FlieTe"/>
        <w:rPr>
          <w:rFonts w:ascii="ArticulatCF-Regular" w:hAnsi="ArticulatCF-Regular" w:cs="ArticulatCF-Regular"/>
          <w:b w:val="0"/>
          <w:bCs w:val="0"/>
          <w:color w:val="auto"/>
          <w:sz w:val="24"/>
          <w:szCs w:val="24"/>
        </w:rPr>
      </w:pPr>
    </w:p>
    <w:p w14:paraId="2B2B49F1"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36C06769"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Mieter/in</w:t>
      </w:r>
    </w:p>
    <w:p w14:paraId="0E4BFE37"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01E49EAB" w14:textId="77777777" w:rsidR="00266A67" w:rsidRDefault="00266A67" w:rsidP="00822017">
      <w:pPr>
        <w:pStyle w:val="FlieTe"/>
        <w:rPr>
          <w:rFonts w:ascii="ArticulatCF-Regular" w:hAnsi="ArticulatCF-Regular" w:cs="ArticulatCF-Regular"/>
          <w:b w:val="0"/>
          <w:bCs w:val="0"/>
          <w:color w:val="auto"/>
          <w:sz w:val="24"/>
          <w:szCs w:val="24"/>
        </w:rPr>
      </w:pPr>
    </w:p>
    <w:p w14:paraId="14643A02" w14:textId="5866FC29" w:rsidR="00822017" w:rsidRPr="00266A67" w:rsidRDefault="00822017" w:rsidP="00822017">
      <w:pPr>
        <w:pStyle w:val="FlieTe"/>
        <w:rPr>
          <w:rFonts w:ascii="ArticulatCF-Regular" w:hAnsi="ArticulatCF-Regular" w:cs="ArticulatCF-Regular"/>
          <w:color w:val="auto"/>
          <w:sz w:val="28"/>
          <w:szCs w:val="28"/>
        </w:rPr>
      </w:pPr>
      <w:r w:rsidRPr="00266A67">
        <w:rPr>
          <w:rFonts w:ascii="ArticulatCF-Regular" w:hAnsi="ArticulatCF-Regular" w:cs="ArticulatCF-Regular"/>
          <w:color w:val="auto"/>
          <w:sz w:val="28"/>
          <w:szCs w:val="28"/>
        </w:rPr>
        <w:t>Empfangsbestätigung Kaution:</w:t>
      </w:r>
    </w:p>
    <w:p w14:paraId="641210C7"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50204D67" w14:textId="77777777" w:rsidR="00266A67" w:rsidRPr="00266A67" w:rsidRDefault="00266A67" w:rsidP="00822017">
      <w:pPr>
        <w:pStyle w:val="FlieTe"/>
        <w:rPr>
          <w:rFonts w:ascii="ArticulatCF-Regular" w:hAnsi="ArticulatCF-Regular" w:cs="ArticulatCF-Regular"/>
          <w:b w:val="0"/>
          <w:bCs w:val="0"/>
          <w:color w:val="auto"/>
          <w:sz w:val="24"/>
          <w:szCs w:val="24"/>
        </w:rPr>
      </w:pPr>
    </w:p>
    <w:p w14:paraId="241A890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29075FC8"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Vermieter/in</w:t>
      </w:r>
    </w:p>
    <w:p w14:paraId="1AF242C4" w14:textId="77777777" w:rsidR="00B42BB3" w:rsidRPr="00266A67" w:rsidRDefault="00B42BB3" w:rsidP="00266A67">
      <w:pPr>
        <w:pStyle w:val="FlieTe"/>
        <w:rPr>
          <w:rFonts w:ascii="ArticulatCF-Regular" w:hAnsi="ArticulatCF-Regular" w:cs="ArticulatCF-Regular"/>
          <w:b w:val="0"/>
          <w:bCs w:val="0"/>
          <w:color w:val="auto"/>
          <w:sz w:val="24"/>
          <w:szCs w:val="24"/>
        </w:rPr>
      </w:pPr>
    </w:p>
    <w:p w14:paraId="5AF81B24" w14:textId="59DA4130" w:rsidR="0096720B" w:rsidRPr="00266A67" w:rsidRDefault="0096720B" w:rsidP="00266A67">
      <w:pPr>
        <w:pStyle w:val="FlieTe"/>
        <w:rPr>
          <w:rFonts w:ascii="ArticulatCF-Regular" w:hAnsi="ArticulatCF-Regular" w:cs="ArticulatCF-Regular"/>
          <w:b w:val="0"/>
          <w:bCs w:val="0"/>
          <w:color w:val="auto"/>
          <w:sz w:val="24"/>
          <w:szCs w:val="24"/>
        </w:rPr>
      </w:pPr>
    </w:p>
    <w:p w14:paraId="49AF8E04" w14:textId="77777777" w:rsidR="00645A46" w:rsidRPr="00266A67" w:rsidRDefault="00822017" w:rsidP="00266A6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8"/>
          <w:szCs w:val="28"/>
        </w:rPr>
        <w:t>Bestätigung Schlüsselrückgabe:</w:t>
      </w:r>
      <w:r w:rsidRPr="00266A67">
        <w:rPr>
          <w:rFonts w:ascii="ArticulatCF-Regular" w:hAnsi="ArticulatCF-Regular" w:cs="ArticulatCF-Regular"/>
          <w:color w:val="auto"/>
          <w:sz w:val="28"/>
          <w:szCs w:val="28"/>
        </w:rPr>
        <w:tab/>
      </w:r>
      <w:r w:rsidRPr="00266A67">
        <w:rPr>
          <w:rFonts w:ascii="ArticulatCF-Regular" w:hAnsi="ArticulatCF-Regular" w:cs="ArticulatCF-Regular"/>
          <w:color w:val="auto"/>
          <w:sz w:val="24"/>
          <w:szCs w:val="24"/>
        </w:rPr>
        <w:tab/>
      </w:r>
      <w:r w:rsidRPr="00266A67">
        <w:rPr>
          <w:rFonts w:ascii="ArticulatCF-Regular" w:hAnsi="ArticulatCF-Regular" w:cs="ArticulatCF-Regular"/>
          <w:color w:val="auto"/>
          <w:sz w:val="24"/>
          <w:szCs w:val="24"/>
        </w:rPr>
        <w:tab/>
      </w:r>
      <w:r w:rsidRPr="00266A67">
        <w:rPr>
          <w:rFonts w:ascii="ArticulatCF-Regular" w:hAnsi="ArticulatCF-Regular" w:cs="ArticulatCF-Regular"/>
          <w:color w:val="auto"/>
          <w:sz w:val="24"/>
          <w:szCs w:val="24"/>
        </w:rPr>
        <w:tab/>
      </w:r>
    </w:p>
    <w:p w14:paraId="563AD99B" w14:textId="77777777" w:rsidR="00645A46" w:rsidRPr="00266A67" w:rsidRDefault="00645A46" w:rsidP="00266A67">
      <w:pPr>
        <w:pStyle w:val="FlieTe"/>
        <w:rPr>
          <w:rFonts w:ascii="ArticulatCF-Regular" w:hAnsi="ArticulatCF-Regular" w:cs="ArticulatCF-Regular"/>
          <w:b w:val="0"/>
          <w:bCs w:val="0"/>
          <w:color w:val="auto"/>
          <w:sz w:val="24"/>
          <w:szCs w:val="24"/>
        </w:rPr>
      </w:pPr>
    </w:p>
    <w:p w14:paraId="7B3607EB" w14:textId="6EE805FE" w:rsidR="00822017" w:rsidRPr="00266A67" w:rsidRDefault="00822017" w:rsidP="00266A6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Nummer: ________</w:t>
      </w:r>
    </w:p>
    <w:p w14:paraId="62DACC63"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7EDFE247"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Hiermit bestätige ich, dass ich die am ...................... vergebenen Schlüssel ordnungsgemäß abgegeben und ich meine Kaution in Höhe von ......................€ zurückerhalten habe.</w:t>
      </w:r>
    </w:p>
    <w:p w14:paraId="6DF8C8B5" w14:textId="7096A68B" w:rsidR="00822017" w:rsidRPr="00266A67" w:rsidRDefault="00822017" w:rsidP="00822017">
      <w:pPr>
        <w:pStyle w:val="FlieTe"/>
        <w:rPr>
          <w:rFonts w:ascii="ArticulatCF-Regular" w:hAnsi="ArticulatCF-Regular" w:cs="ArticulatCF-Regular"/>
          <w:b w:val="0"/>
          <w:bCs w:val="0"/>
          <w:color w:val="auto"/>
          <w:sz w:val="24"/>
          <w:szCs w:val="24"/>
        </w:rPr>
      </w:pPr>
    </w:p>
    <w:p w14:paraId="5E80217F" w14:textId="77777777" w:rsidR="00A31935" w:rsidRPr="00266A67" w:rsidRDefault="00A31935" w:rsidP="00822017">
      <w:pPr>
        <w:pStyle w:val="FlieTe"/>
        <w:rPr>
          <w:rFonts w:ascii="ArticulatCF-Regular" w:hAnsi="ArticulatCF-Regular" w:cs="ArticulatCF-Regular"/>
          <w:b w:val="0"/>
          <w:bCs w:val="0"/>
          <w:color w:val="auto"/>
          <w:sz w:val="24"/>
          <w:szCs w:val="24"/>
        </w:rPr>
      </w:pPr>
    </w:p>
    <w:p w14:paraId="7C38BEF6" w14:textId="32EAB10A"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2802E34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Mieter/in</w:t>
      </w:r>
    </w:p>
    <w:p w14:paraId="11D5AA4E"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4CF33CD0"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2CA2824C" w14:textId="131319AF" w:rsidR="00822017" w:rsidRPr="00266A67" w:rsidRDefault="00822017" w:rsidP="00266A67">
      <w:pPr>
        <w:pStyle w:val="FlieTe"/>
        <w:rPr>
          <w:rFonts w:ascii="ArticulatCF-Regular" w:hAnsi="ArticulatCF-Regular" w:cs="ArticulatCF-Regular"/>
          <w:b w:val="0"/>
          <w:bCs w:val="0"/>
          <w:color w:val="auto"/>
          <w:sz w:val="24"/>
          <w:szCs w:val="24"/>
        </w:rPr>
      </w:pPr>
    </w:p>
    <w:p w14:paraId="4E942078"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080B4169"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32D911F1" w14:textId="77777777" w:rsidR="003274A9" w:rsidRPr="00266A67" w:rsidRDefault="003274A9" w:rsidP="00266A67">
      <w:pPr>
        <w:pStyle w:val="FlieTe"/>
        <w:rPr>
          <w:rFonts w:ascii="ArticulatCF-Regular" w:hAnsi="ArticulatCF-Regular" w:cs="ArticulatCF-Regular"/>
          <w:b w:val="0"/>
          <w:bCs w:val="0"/>
          <w:color w:val="auto"/>
          <w:sz w:val="24"/>
          <w:szCs w:val="24"/>
        </w:rPr>
      </w:pPr>
    </w:p>
    <w:p w14:paraId="4C921840" w14:textId="77777777" w:rsidR="003274A9" w:rsidRPr="00266A67" w:rsidRDefault="003274A9" w:rsidP="00266A67">
      <w:pPr>
        <w:pStyle w:val="FlieTe"/>
        <w:rPr>
          <w:rFonts w:ascii="ArticulatCF-Regular" w:hAnsi="ArticulatCF-Regular" w:cs="ArticulatCF-Regular"/>
          <w:b w:val="0"/>
          <w:bCs w:val="0"/>
          <w:color w:val="auto"/>
          <w:sz w:val="24"/>
          <w:szCs w:val="24"/>
        </w:rPr>
      </w:pPr>
    </w:p>
    <w:p w14:paraId="662584B0" w14:textId="77777777" w:rsidR="00266A67" w:rsidRPr="00B04900" w:rsidRDefault="00266A67" w:rsidP="00266A67">
      <w:pPr>
        <w:spacing w:after="0" w:line="240" w:lineRule="auto"/>
        <w:rPr>
          <w:rFonts w:ascii="ArticulatCF-Regular" w:hAnsi="ArticulatCF-Regular" w:cs="ArticulatCF-Regular"/>
          <w:sz w:val="16"/>
          <w:szCs w:val="16"/>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266A67" w:rsidRPr="00B04900"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EC63" w14:textId="77777777" w:rsidR="00CD7614" w:rsidRDefault="00CD7614" w:rsidP="002C3DD7">
      <w:pPr>
        <w:spacing w:after="0" w:line="240" w:lineRule="auto"/>
      </w:pPr>
      <w:r>
        <w:separator/>
      </w:r>
    </w:p>
  </w:endnote>
  <w:endnote w:type="continuationSeparator" w:id="0">
    <w:p w14:paraId="2C5499DB" w14:textId="77777777" w:rsidR="00CD7614" w:rsidRDefault="00CD7614"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Bold">
    <w:altName w:val="Arial"/>
    <w:charset w:val="00"/>
    <w:family w:val="auto"/>
    <w:pitch w:val="variable"/>
    <w:sig w:usb0="00000000"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B5B" w14:textId="77777777" w:rsidR="00266A67" w:rsidRDefault="00266A67" w:rsidP="00266A67">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02BD989B" w14:textId="77777777" w:rsidR="00266A67" w:rsidRDefault="00266A67" w:rsidP="00266A67">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5A3DD7D3" w14:textId="2972E650" w:rsidR="00266A67" w:rsidRDefault="00000000" w:rsidP="00266A67">
    <w:pPr>
      <w:pStyle w:val="Fuzeile"/>
      <w:jc w:val="center"/>
    </w:pPr>
    <w:hyperlink r:id="rId1" w:history="1">
      <w:r w:rsidR="00266A67">
        <w:rPr>
          <w:rStyle w:val="Hyperlink"/>
          <w:rFonts w:ascii="Arial" w:hAnsi="Arial" w:cs="Arial"/>
          <w:color w:val="075960"/>
          <w:sz w:val="16"/>
          <w:szCs w:val="16"/>
        </w:rPr>
        <w:t>www.teamhaus-kaernten.at</w:t>
      </w:r>
    </w:hyperlink>
    <w:r w:rsidR="00266A67">
      <w:rPr>
        <w:rFonts w:ascii="Arial" w:hAnsi="Arial" w:cs="Arial"/>
        <w:color w:val="075960"/>
        <w:sz w:val="16"/>
        <w:szCs w:val="16"/>
      </w:rPr>
      <w:t xml:space="preserve"> – </w:t>
    </w:r>
    <w:hyperlink r:id="rId2" w:history="1">
      <w:r w:rsidR="00266A67">
        <w:rPr>
          <w:rStyle w:val="Hyperlink"/>
          <w:rFonts w:ascii="Arial" w:hAnsi="Arial" w:cs="Arial"/>
          <w:color w:val="075960"/>
          <w:sz w:val="16"/>
          <w:szCs w:val="16"/>
        </w:rPr>
        <w:t>office@teamhaus-kaernten.at</w:t>
      </w:r>
    </w:hyperlink>
    <w:r w:rsidR="00266A67">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0CD7" w14:textId="77777777" w:rsidR="00CD7614" w:rsidRDefault="00CD7614" w:rsidP="002C3DD7">
      <w:pPr>
        <w:spacing w:after="0" w:line="240" w:lineRule="auto"/>
      </w:pPr>
      <w:r>
        <w:separator/>
      </w:r>
    </w:p>
  </w:footnote>
  <w:footnote w:type="continuationSeparator" w:id="0">
    <w:p w14:paraId="22BF5A8F" w14:textId="77777777" w:rsidR="00CD7614" w:rsidRDefault="00CD7614"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2B0B" w14:textId="33803FE0" w:rsidR="00DC59A9" w:rsidRDefault="00266A67" w:rsidP="00DC59A9">
    <w:pPr>
      <w:pStyle w:val="Kopfzeile"/>
      <w:jc w:val="right"/>
    </w:pPr>
    <w:r>
      <w:rPr>
        <w:noProof/>
      </w:rPr>
      <w:drawing>
        <wp:anchor distT="0" distB="0" distL="114300" distR="114300" simplePos="0" relativeHeight="251659264" behindDoc="1" locked="0" layoutInCell="1" allowOverlap="1" wp14:anchorId="5A1F51E2" wp14:editId="79FF4193">
          <wp:simplePos x="0" y="0"/>
          <wp:positionH relativeFrom="column">
            <wp:posOffset>4700905</wp:posOffset>
          </wp:positionH>
          <wp:positionV relativeFrom="paragraph">
            <wp:posOffset>349250</wp:posOffset>
          </wp:positionV>
          <wp:extent cx="1435527"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527"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284"/>
        </w:tabs>
        <w:ind w:left="284"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4"/>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1648702">
    <w:abstractNumId w:val="4"/>
  </w:num>
  <w:num w:numId="2" w16cid:durableId="652568166">
    <w:abstractNumId w:val="0"/>
  </w:num>
  <w:num w:numId="3" w16cid:durableId="1581595708">
    <w:abstractNumId w:val="1"/>
  </w:num>
  <w:num w:numId="4" w16cid:durableId="1450316770">
    <w:abstractNumId w:val="2"/>
  </w:num>
  <w:num w:numId="5" w16cid:durableId="2980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08FB"/>
    <w:rsid w:val="00013498"/>
    <w:rsid w:val="000901F4"/>
    <w:rsid w:val="000E7E88"/>
    <w:rsid w:val="00266A67"/>
    <w:rsid w:val="002974AF"/>
    <w:rsid w:val="002C3DD7"/>
    <w:rsid w:val="002F6025"/>
    <w:rsid w:val="00301A4D"/>
    <w:rsid w:val="003274A9"/>
    <w:rsid w:val="0032750D"/>
    <w:rsid w:val="00351E0B"/>
    <w:rsid w:val="0037653E"/>
    <w:rsid w:val="003F2522"/>
    <w:rsid w:val="004250BC"/>
    <w:rsid w:val="00476584"/>
    <w:rsid w:val="004B5D1F"/>
    <w:rsid w:val="00555FE6"/>
    <w:rsid w:val="00566849"/>
    <w:rsid w:val="00566DD2"/>
    <w:rsid w:val="00577702"/>
    <w:rsid w:val="005D004D"/>
    <w:rsid w:val="005E57B0"/>
    <w:rsid w:val="005E70FE"/>
    <w:rsid w:val="00630F94"/>
    <w:rsid w:val="00645A46"/>
    <w:rsid w:val="00661B7E"/>
    <w:rsid w:val="006C0465"/>
    <w:rsid w:val="006C25CE"/>
    <w:rsid w:val="00720567"/>
    <w:rsid w:val="00731B1F"/>
    <w:rsid w:val="007626FF"/>
    <w:rsid w:val="00773F24"/>
    <w:rsid w:val="007D44FA"/>
    <w:rsid w:val="007E18DD"/>
    <w:rsid w:val="00822017"/>
    <w:rsid w:val="00842F0B"/>
    <w:rsid w:val="008F20D8"/>
    <w:rsid w:val="008F7567"/>
    <w:rsid w:val="009222F9"/>
    <w:rsid w:val="0096341F"/>
    <w:rsid w:val="0096720B"/>
    <w:rsid w:val="00977E0A"/>
    <w:rsid w:val="009961C5"/>
    <w:rsid w:val="00A14D9C"/>
    <w:rsid w:val="00A31935"/>
    <w:rsid w:val="00A4507D"/>
    <w:rsid w:val="00B13804"/>
    <w:rsid w:val="00B205C2"/>
    <w:rsid w:val="00B42BB3"/>
    <w:rsid w:val="00B54179"/>
    <w:rsid w:val="00B95DCE"/>
    <w:rsid w:val="00C86CBD"/>
    <w:rsid w:val="00CD7614"/>
    <w:rsid w:val="00CE7F9C"/>
    <w:rsid w:val="00D2562F"/>
    <w:rsid w:val="00D41F49"/>
    <w:rsid w:val="00D6480C"/>
    <w:rsid w:val="00D66F5E"/>
    <w:rsid w:val="00D87C45"/>
    <w:rsid w:val="00DC59A9"/>
    <w:rsid w:val="00E123C9"/>
    <w:rsid w:val="00E3048C"/>
    <w:rsid w:val="00F47110"/>
    <w:rsid w:val="00F80CB3"/>
    <w:rsid w:val="00FC7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4E1C"/>
  <w15:docId w15:val="{0AAF5D54-1B21-47CF-BC5D-841C7DFE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A">
    <w:name w:val="Titel A"/>
    <w:rsid w:val="00B42BB3"/>
    <w:pPr>
      <w:spacing w:after="0" w:line="360" w:lineRule="auto"/>
      <w:jc w:val="center"/>
    </w:pPr>
    <w:rPr>
      <w:rFonts w:ascii="Arial Bold" w:eastAsia="ヒラギノ角ゴ Pro W3" w:hAnsi="Arial Bold" w:cs="Times New Roman"/>
      <w:color w:val="000000"/>
      <w:sz w:val="28"/>
      <w:szCs w:val="20"/>
      <w:lang w:eastAsia="de-DE"/>
    </w:rPr>
  </w:style>
  <w:style w:type="paragraph" w:customStyle="1" w:styleId="Standard1">
    <w:name w:val="Standard1"/>
    <w:rsid w:val="00B42BB3"/>
    <w:pPr>
      <w:spacing w:after="0" w:line="240" w:lineRule="auto"/>
    </w:pPr>
    <w:rPr>
      <w:rFonts w:ascii="Arial" w:eastAsia="ヒラギノ角ゴ Pro W3" w:hAnsi="Arial" w:cs="Times New Roman"/>
      <w:color w:val="000000"/>
      <w:sz w:val="24"/>
      <w:szCs w:val="20"/>
      <w:lang w:eastAsia="de-DE"/>
    </w:rPr>
  </w:style>
  <w:style w:type="paragraph" w:customStyle="1" w:styleId="Fuzeile1">
    <w:name w:val="Fußzeile1"/>
    <w:rsid w:val="00B42BB3"/>
    <w:pPr>
      <w:tabs>
        <w:tab w:val="center" w:pos="4536"/>
        <w:tab w:val="right" w:pos="9072"/>
      </w:tabs>
      <w:spacing w:after="0" w:line="240" w:lineRule="auto"/>
    </w:pPr>
    <w:rPr>
      <w:rFonts w:ascii="Arial" w:eastAsia="ヒラギノ角ゴ Pro W3" w:hAnsi="Arial" w:cs="Times New Roman"/>
      <w:color w:val="000000"/>
      <w:sz w:val="24"/>
      <w:szCs w:val="20"/>
      <w:lang w:eastAsia="de-DE"/>
    </w:rPr>
  </w:style>
  <w:style w:type="paragraph" w:customStyle="1" w:styleId="Textkrper21">
    <w:name w:val="Textkörper 21"/>
    <w:rsid w:val="00B42BB3"/>
    <w:pPr>
      <w:tabs>
        <w:tab w:val="left" w:pos="284"/>
        <w:tab w:val="left" w:pos="1843"/>
      </w:tabs>
      <w:spacing w:after="0" w:line="240" w:lineRule="auto"/>
      <w:jc w:val="both"/>
    </w:pPr>
    <w:rPr>
      <w:rFonts w:ascii="Arial" w:eastAsia="ヒラギノ角ゴ Pro W3" w:hAnsi="Arial" w:cs="Times New Roman"/>
      <w:color w:val="000000"/>
      <w:sz w:val="20"/>
      <w:szCs w:val="20"/>
      <w:lang w:eastAsia="de-DE"/>
    </w:rPr>
  </w:style>
  <w:style w:type="paragraph" w:styleId="KeinLeerraum">
    <w:name w:val="No Spacing"/>
    <w:uiPriority w:val="1"/>
    <w:qFormat/>
    <w:rsid w:val="00B54179"/>
    <w:pPr>
      <w:spacing w:after="0" w:line="240" w:lineRule="auto"/>
    </w:pPr>
  </w:style>
  <w:style w:type="paragraph" w:customStyle="1" w:styleId="H1">
    <w:name w:val="H1"/>
    <w:basedOn w:val="Standard"/>
    <w:uiPriority w:val="99"/>
    <w:rsid w:val="00822017"/>
    <w:pPr>
      <w:autoSpaceDE w:val="0"/>
      <w:autoSpaceDN w:val="0"/>
      <w:adjustRightInd w:val="0"/>
      <w:spacing w:after="0" w:line="288" w:lineRule="auto"/>
      <w:textAlignment w:val="center"/>
    </w:pPr>
    <w:rPr>
      <w:rFonts w:ascii="Arial" w:hAnsi="Arial" w:cs="Arial"/>
      <w:b/>
      <w:bCs/>
      <w:color w:val="000000"/>
      <w:sz w:val="24"/>
      <w:szCs w:val="24"/>
    </w:rPr>
  </w:style>
  <w:style w:type="paragraph" w:customStyle="1" w:styleId="FlieTe">
    <w:name w:val="FlieTe"/>
    <w:basedOn w:val="Standard"/>
    <w:uiPriority w:val="99"/>
    <w:rsid w:val="00822017"/>
    <w:pPr>
      <w:autoSpaceDE w:val="0"/>
      <w:autoSpaceDN w:val="0"/>
      <w:adjustRightInd w:val="0"/>
      <w:spacing w:after="0" w:line="360" w:lineRule="atLeast"/>
      <w:textAlignment w:val="center"/>
    </w:pPr>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Brigitte Hinterlechner</cp:lastModifiedBy>
  <cp:revision>3</cp:revision>
  <cp:lastPrinted>2015-03-20T12:52:00Z</cp:lastPrinted>
  <dcterms:created xsi:type="dcterms:W3CDTF">2023-06-12T12:56:00Z</dcterms:created>
  <dcterms:modified xsi:type="dcterms:W3CDTF">2023-06-13T06:36:00Z</dcterms:modified>
</cp:coreProperties>
</file>