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22D80" w14:textId="77777777" w:rsidR="00266A67" w:rsidRDefault="00822017" w:rsidP="00822017">
      <w:pPr>
        <w:pStyle w:val="H1"/>
        <w:rPr>
          <w:rFonts w:ascii="ArticulatCF-Bold" w:hAnsi="ArticulatCF-Bold" w:cs="ArticulatCF-Bold"/>
          <w:color w:val="AED6AE"/>
          <w:sz w:val="48"/>
          <w:szCs w:val="48"/>
        </w:rPr>
      </w:pPr>
      <w:r w:rsidRPr="00266A67">
        <w:rPr>
          <w:rFonts w:ascii="ArticulatCF-Bold" w:hAnsi="ArticulatCF-Bold" w:cs="ArticulatCF-Bold"/>
          <w:color w:val="AED6AE"/>
          <w:sz w:val="48"/>
          <w:szCs w:val="48"/>
        </w:rPr>
        <w:t xml:space="preserve">Schlüsselkaution </w:t>
      </w:r>
    </w:p>
    <w:p w14:paraId="5BDA8361" w14:textId="743E23D9" w:rsidR="00645A46" w:rsidRPr="00645A46" w:rsidRDefault="00822017" w:rsidP="00822017">
      <w:pPr>
        <w:pStyle w:val="H1"/>
        <w:rPr>
          <w:rFonts w:asciiTheme="minorHAnsi" w:hAnsiTheme="minorHAnsi" w:cstheme="minorHAnsi"/>
          <w:sz w:val="36"/>
          <w:szCs w:val="36"/>
        </w:rPr>
      </w:pPr>
      <w:r w:rsidRPr="00266A67">
        <w:rPr>
          <w:rFonts w:ascii="ArticulatCF-Bold" w:hAnsi="ArticulatCF-Bold" w:cs="ArticulatCF-Bold"/>
          <w:color w:val="AED6AE"/>
          <w:sz w:val="48"/>
          <w:szCs w:val="48"/>
        </w:rPr>
        <w:t>und Empfangsbestätigung</w:t>
      </w:r>
      <w:r w:rsidRPr="00645A46">
        <w:rPr>
          <w:rFonts w:asciiTheme="minorHAnsi" w:hAnsiTheme="minorHAnsi" w:cstheme="minorHAnsi"/>
          <w:sz w:val="36"/>
          <w:szCs w:val="36"/>
        </w:rPr>
        <w:tab/>
      </w:r>
      <w:r w:rsidRPr="00645A46">
        <w:rPr>
          <w:rFonts w:asciiTheme="minorHAnsi" w:hAnsiTheme="minorHAnsi" w:cstheme="minorHAnsi"/>
          <w:sz w:val="36"/>
          <w:szCs w:val="36"/>
        </w:rPr>
        <w:tab/>
      </w:r>
      <w:r w:rsidRPr="00645A46">
        <w:rPr>
          <w:rFonts w:asciiTheme="minorHAnsi" w:hAnsiTheme="minorHAnsi" w:cstheme="minorHAnsi"/>
          <w:sz w:val="36"/>
          <w:szCs w:val="36"/>
        </w:rPr>
        <w:tab/>
      </w:r>
    </w:p>
    <w:p w14:paraId="3532E976" w14:textId="77777777" w:rsidR="00645A46" w:rsidRPr="00266A67" w:rsidRDefault="00645A46" w:rsidP="00822017">
      <w:pPr>
        <w:pStyle w:val="H1"/>
        <w:rPr>
          <w:rFonts w:ascii="ArticulatCF-Regular" w:hAnsi="ArticulatCF-Regular" w:cs="ArticulatCF-Regular"/>
          <w:b w:val="0"/>
          <w:bCs w:val="0"/>
          <w:color w:val="auto"/>
        </w:rPr>
      </w:pPr>
    </w:p>
    <w:p w14:paraId="5A2EC17E" w14:textId="68EF08D6" w:rsidR="00822017" w:rsidRPr="00266A67" w:rsidRDefault="00822017" w:rsidP="00822017">
      <w:pPr>
        <w:pStyle w:val="H1"/>
        <w:rPr>
          <w:rFonts w:ascii="ArticulatCF-Regular" w:hAnsi="ArticulatCF-Regular" w:cs="ArticulatCF-Regular"/>
          <w:b w:val="0"/>
          <w:bCs w:val="0"/>
          <w:color w:val="auto"/>
        </w:rPr>
      </w:pPr>
      <w:r w:rsidRPr="00266A67">
        <w:rPr>
          <w:rFonts w:ascii="ArticulatCF-Regular" w:hAnsi="ArticulatCF-Regular" w:cs="ArticulatCF-Regular"/>
          <w:b w:val="0"/>
          <w:bCs w:val="0"/>
          <w:color w:val="auto"/>
        </w:rPr>
        <w:t>Nummer: ________</w:t>
      </w:r>
    </w:p>
    <w:p w14:paraId="7F3DBE15" w14:textId="3B1993CC"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Hiermit bestätigt der/die Mieter/in den Erhalt der/</w:t>
      </w:r>
      <w:r w:rsidR="00266A67" w:rsidRPr="00266A67">
        <w:rPr>
          <w:rFonts w:ascii="ArticulatCF-Regular" w:hAnsi="ArticulatCF-Regular" w:cs="ArticulatCF-Regular"/>
          <w:b w:val="0"/>
          <w:bCs w:val="0"/>
          <w:color w:val="auto"/>
          <w:sz w:val="24"/>
          <w:szCs w:val="24"/>
        </w:rPr>
        <w:t>de</w:t>
      </w:r>
      <w:r w:rsidR="00266A67">
        <w:rPr>
          <w:rFonts w:ascii="ArticulatCF-Regular" w:hAnsi="ArticulatCF-Regular" w:cs="ArticulatCF-Regular"/>
          <w:b w:val="0"/>
          <w:bCs w:val="0"/>
          <w:color w:val="auto"/>
          <w:sz w:val="24"/>
          <w:szCs w:val="24"/>
        </w:rPr>
        <w:t>s</w:t>
      </w:r>
      <w:r w:rsidR="00266A67" w:rsidRPr="00266A67">
        <w:rPr>
          <w:rFonts w:ascii="ArticulatCF-Regular" w:hAnsi="ArticulatCF-Regular" w:cs="ArticulatCF-Regular"/>
          <w:b w:val="0"/>
          <w:bCs w:val="0"/>
          <w:color w:val="auto"/>
          <w:sz w:val="24"/>
          <w:szCs w:val="24"/>
        </w:rPr>
        <w:t xml:space="preserve"> folgende</w:t>
      </w:r>
      <w:r w:rsidR="00266A67">
        <w:rPr>
          <w:rFonts w:ascii="ArticulatCF-Regular" w:hAnsi="ArticulatCF-Regular" w:cs="ArticulatCF-Regular"/>
          <w:b w:val="0"/>
          <w:bCs w:val="0"/>
          <w:color w:val="auto"/>
          <w:sz w:val="24"/>
          <w:szCs w:val="24"/>
        </w:rPr>
        <w:t>/n</w:t>
      </w:r>
      <w:r w:rsidR="00266A67" w:rsidRPr="00266A67">
        <w:rPr>
          <w:rFonts w:ascii="ArticulatCF-Regular" w:hAnsi="ArticulatCF-Regular" w:cs="ArticulatCF-Regular"/>
          <w:b w:val="0"/>
          <w:bCs w:val="0"/>
          <w:color w:val="auto"/>
          <w:sz w:val="24"/>
          <w:szCs w:val="24"/>
        </w:rPr>
        <w:t xml:space="preserve"> Schlüssel</w:t>
      </w:r>
      <w:r w:rsidRPr="00266A67">
        <w:rPr>
          <w:rFonts w:ascii="ArticulatCF-Regular" w:hAnsi="ArticulatCF-Regular" w:cs="ArticulatCF-Regular"/>
          <w:b w:val="0"/>
          <w:bCs w:val="0"/>
          <w:color w:val="auto"/>
          <w:sz w:val="24"/>
          <w:szCs w:val="24"/>
        </w:rPr>
        <w:t>(s):</w:t>
      </w:r>
    </w:p>
    <w:p w14:paraId="7EB21965" w14:textId="77777777" w:rsidR="00822017" w:rsidRPr="00266A67" w:rsidRDefault="00822017" w:rsidP="00822017">
      <w:pPr>
        <w:pStyle w:val="FlieTe"/>
        <w:rPr>
          <w:rFonts w:ascii="ArticulatCF-Regular" w:hAnsi="ArticulatCF-Regular" w:cs="ArticulatCF-Regular"/>
          <w:b w:val="0"/>
          <w:bCs w:val="0"/>
          <w:color w:val="auto"/>
          <w:sz w:val="24"/>
          <w:szCs w:val="24"/>
        </w:rPr>
      </w:pPr>
    </w:p>
    <w:p w14:paraId="11853BF1" w14:textId="167EDAFE"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Mieter/in: _…………………………………</w:t>
      </w:r>
      <w:r w:rsidRPr="00266A67">
        <w:rPr>
          <w:rFonts w:ascii="ArticulatCF-Regular" w:hAnsi="ArticulatCF-Regular" w:cs="ArticulatCF-Regular"/>
          <w:b w:val="0"/>
          <w:bCs w:val="0"/>
          <w:color w:val="auto"/>
          <w:sz w:val="24"/>
          <w:szCs w:val="24"/>
        </w:rPr>
        <w:tab/>
        <w:t>Vermieter/in: _……………………………………………</w:t>
      </w:r>
    </w:p>
    <w:p w14:paraId="1BA3F6F3" w14:textId="77AD56E5" w:rsidR="00CE7F9C" w:rsidRPr="00266A67" w:rsidRDefault="00CE7F9C"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00645A46" w:rsidRPr="00266A67">
        <w:rPr>
          <w:rFonts w:ascii="ArticulatCF-Regular" w:hAnsi="ArticulatCF-Regular" w:cs="ArticulatCF-Regular"/>
          <w:b w:val="0"/>
          <w:bCs w:val="0"/>
          <w:color w:val="auto"/>
          <w:sz w:val="24"/>
          <w:szCs w:val="24"/>
        </w:rPr>
        <w:tab/>
      </w:r>
      <w:proofErr w:type="spellStart"/>
      <w:r w:rsidRPr="00266A67">
        <w:rPr>
          <w:rFonts w:ascii="ArticulatCF-Regular" w:hAnsi="ArticulatCF-Regular" w:cs="ArticulatCF-Regular"/>
          <w:b w:val="0"/>
          <w:bCs w:val="0"/>
          <w:color w:val="auto"/>
          <w:sz w:val="24"/>
          <w:szCs w:val="24"/>
        </w:rPr>
        <w:t>St.Nr</w:t>
      </w:r>
      <w:proofErr w:type="spellEnd"/>
      <w:r w:rsidRPr="00266A67">
        <w:rPr>
          <w:rFonts w:ascii="ArticulatCF-Regular" w:hAnsi="ArticulatCF-Regular" w:cs="ArticulatCF-Regular"/>
          <w:b w:val="0"/>
          <w:bCs w:val="0"/>
          <w:color w:val="auto"/>
          <w:sz w:val="24"/>
          <w:szCs w:val="24"/>
        </w:rPr>
        <w:t>./USt.ID:  ……………………………………………</w:t>
      </w:r>
    </w:p>
    <w:p w14:paraId="3F5956F4" w14:textId="77777777" w:rsidR="00822017" w:rsidRPr="00266A67" w:rsidRDefault="00822017" w:rsidP="00822017">
      <w:pPr>
        <w:pStyle w:val="FlieTe"/>
        <w:rPr>
          <w:rFonts w:ascii="ArticulatCF-Regular" w:hAnsi="ArticulatCF-Regular" w:cs="ArticulatCF-Regular"/>
          <w:b w:val="0"/>
          <w:bCs w:val="0"/>
          <w:color w:val="auto"/>
          <w:sz w:val="24"/>
          <w:szCs w:val="24"/>
        </w:rPr>
      </w:pPr>
    </w:p>
    <w:p w14:paraId="6169B6A4"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Adresse der Unterkunft: …………………………………………………………………….</w:t>
      </w:r>
    </w:p>
    <w:p w14:paraId="2F908FEA"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Schlüssel 1 für:</w:t>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t>…………………………………………………………………….</w:t>
      </w:r>
    </w:p>
    <w:p w14:paraId="57EDD1C8"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Schlüssel 2 für:</w:t>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t>…………………………………………………………………….</w:t>
      </w:r>
    </w:p>
    <w:p w14:paraId="5995D453"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Schlüssel 3 für:</w:t>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t>…………………………………………………………………….</w:t>
      </w:r>
    </w:p>
    <w:p w14:paraId="63FF58DB" w14:textId="77777777" w:rsidR="00822017" w:rsidRPr="00266A67" w:rsidRDefault="00822017" w:rsidP="00822017">
      <w:pPr>
        <w:pStyle w:val="FlieTe"/>
        <w:rPr>
          <w:rFonts w:ascii="ArticulatCF-Regular" w:hAnsi="ArticulatCF-Regular" w:cs="ArticulatCF-Regular"/>
          <w:b w:val="0"/>
          <w:bCs w:val="0"/>
          <w:color w:val="auto"/>
          <w:sz w:val="24"/>
          <w:szCs w:val="24"/>
        </w:rPr>
      </w:pPr>
    </w:p>
    <w:p w14:paraId="5600A831"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Zusatz</w:t>
      </w:r>
      <w:r w:rsidRPr="00266A67">
        <w:rPr>
          <w:rFonts w:ascii="ArticulatCF-Regular" w:hAnsi="ArticulatCF-Regular" w:cs="ArticulatCF-Regular"/>
          <w:b w:val="0"/>
          <w:bCs w:val="0"/>
          <w:color w:val="auto"/>
          <w:sz w:val="24"/>
          <w:szCs w:val="24"/>
        </w:rPr>
        <w:tab/>
        <w:t>:</w:t>
      </w:r>
      <w:r w:rsidRPr="00266A67">
        <w:rPr>
          <w:rFonts w:ascii="ArticulatCF-Regular" w:hAnsi="ArticulatCF-Regular" w:cs="ArticulatCF-Regular"/>
          <w:b w:val="0"/>
          <w:bCs w:val="0"/>
          <w:color w:val="auto"/>
          <w:sz w:val="24"/>
          <w:szCs w:val="24"/>
        </w:rPr>
        <w:tab/>
        <w:t>…………………………………………………………………………………</w:t>
      </w:r>
    </w:p>
    <w:p w14:paraId="72414972" w14:textId="77777777" w:rsidR="00822017" w:rsidRPr="00266A67" w:rsidRDefault="00822017" w:rsidP="00822017">
      <w:pPr>
        <w:pStyle w:val="FlieTe"/>
        <w:rPr>
          <w:rFonts w:ascii="ArticulatCF-Regular" w:hAnsi="ArticulatCF-Regular" w:cs="ArticulatCF-Regular"/>
          <w:color w:val="auto"/>
          <w:sz w:val="24"/>
          <w:szCs w:val="24"/>
        </w:rPr>
      </w:pPr>
      <w:r w:rsidRPr="00266A67">
        <w:rPr>
          <w:rFonts w:ascii="ArticulatCF-Regular" w:hAnsi="ArticulatCF-Regular" w:cs="ArticulatCF-Regular"/>
          <w:b w:val="0"/>
          <w:bCs w:val="0"/>
          <w:color w:val="auto"/>
          <w:sz w:val="24"/>
          <w:szCs w:val="24"/>
        </w:rPr>
        <w:br/>
      </w:r>
      <w:r w:rsidRPr="00266A67">
        <w:rPr>
          <w:rFonts w:ascii="ArticulatCF-Regular" w:hAnsi="ArticulatCF-Regular" w:cs="ArticulatCF-Regular"/>
          <w:color w:val="auto"/>
          <w:sz w:val="24"/>
          <w:szCs w:val="24"/>
        </w:rPr>
        <w:t>1. Haftung und Aufbewahrung für Schlüssel</w:t>
      </w:r>
    </w:p>
    <w:p w14:paraId="4DAB9EF6"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Der/die Mieter/in ist für die sichere Aufbewahrung der Schlüssel verantwortlich. Er/Sie übernimmt die Haftung für den Gebrauch der erhaltenen Schlüssel und trägt die Folgen, bei einem Verlust der Schlüssel. Die Weitergabe der Schlüssel ist untersagt.</w:t>
      </w:r>
    </w:p>
    <w:p w14:paraId="4BFE29A5" w14:textId="77777777" w:rsidR="00822017" w:rsidRPr="00266A67" w:rsidRDefault="00822017" w:rsidP="00822017">
      <w:pPr>
        <w:pStyle w:val="FlieTe"/>
        <w:rPr>
          <w:rFonts w:ascii="ArticulatCF-Regular" w:hAnsi="ArticulatCF-Regular" w:cs="ArticulatCF-Regular"/>
          <w:b w:val="0"/>
          <w:bCs w:val="0"/>
          <w:color w:val="auto"/>
          <w:sz w:val="24"/>
          <w:szCs w:val="24"/>
        </w:rPr>
      </w:pPr>
    </w:p>
    <w:p w14:paraId="70907674" w14:textId="77777777" w:rsidR="00822017" w:rsidRPr="00266A67" w:rsidRDefault="00822017" w:rsidP="00822017">
      <w:pPr>
        <w:pStyle w:val="FlieTe"/>
        <w:rPr>
          <w:rFonts w:ascii="ArticulatCF-Regular" w:hAnsi="ArticulatCF-Regular" w:cs="ArticulatCF-Regular"/>
          <w:color w:val="auto"/>
          <w:sz w:val="24"/>
          <w:szCs w:val="24"/>
        </w:rPr>
      </w:pPr>
      <w:r w:rsidRPr="00266A67">
        <w:rPr>
          <w:rFonts w:ascii="ArticulatCF-Regular" w:hAnsi="ArticulatCF-Regular" w:cs="ArticulatCF-Regular"/>
          <w:color w:val="auto"/>
          <w:sz w:val="24"/>
          <w:szCs w:val="24"/>
        </w:rPr>
        <w:t>2. Schlüsselkaution</w:t>
      </w:r>
    </w:p>
    <w:p w14:paraId="711D4656"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Die Schlüsselkaution von ....................€ wurde vom Mieter/in bei der Schlüsselübergabe bar hinterlegt.</w:t>
      </w:r>
    </w:p>
    <w:p w14:paraId="0B20375F" w14:textId="77777777" w:rsidR="00822017" w:rsidRPr="00266A67" w:rsidRDefault="00822017" w:rsidP="00822017">
      <w:pPr>
        <w:pStyle w:val="FlieTe"/>
        <w:rPr>
          <w:rFonts w:ascii="ArticulatCF-Regular" w:hAnsi="ArticulatCF-Regular" w:cs="ArticulatCF-Regular"/>
          <w:b w:val="0"/>
          <w:bCs w:val="0"/>
          <w:color w:val="auto"/>
          <w:sz w:val="24"/>
          <w:szCs w:val="24"/>
        </w:rPr>
      </w:pPr>
    </w:p>
    <w:p w14:paraId="6DF9012A" w14:textId="77777777" w:rsidR="00822017" w:rsidRPr="00266A67" w:rsidRDefault="00822017" w:rsidP="00822017">
      <w:pPr>
        <w:pStyle w:val="FlieTe"/>
        <w:rPr>
          <w:rFonts w:ascii="ArticulatCF-Regular" w:hAnsi="ArticulatCF-Regular" w:cs="ArticulatCF-Regular"/>
          <w:color w:val="auto"/>
          <w:sz w:val="24"/>
          <w:szCs w:val="24"/>
        </w:rPr>
      </w:pPr>
      <w:r w:rsidRPr="00266A67">
        <w:rPr>
          <w:rFonts w:ascii="ArticulatCF-Regular" w:hAnsi="ArticulatCF-Regular" w:cs="ArticulatCF-Regular"/>
          <w:color w:val="auto"/>
          <w:sz w:val="24"/>
          <w:szCs w:val="24"/>
        </w:rPr>
        <w:t>3. Schlüsselrückgabe</w:t>
      </w:r>
    </w:p>
    <w:p w14:paraId="38EF464E" w14:textId="5825ED1D" w:rsidR="0082201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 xml:space="preserve">Nach Beendigung des Mietverhältnisses sind alle erhaltenen Schlüssel an die ausgebende Stelle zurückzugeben. Die Rückgabe wird bestätigt. Eine Quittung wird auf Verlangen ausgestellt. Sollten die Schlüssel nicht zurückgegeben werden, </w:t>
      </w:r>
      <w:r w:rsidR="00266A67">
        <w:rPr>
          <w:rFonts w:ascii="ArticulatCF-Regular" w:hAnsi="ArticulatCF-Regular" w:cs="ArticulatCF-Regular"/>
          <w:b w:val="0"/>
          <w:bCs w:val="0"/>
          <w:color w:val="auto"/>
          <w:sz w:val="24"/>
          <w:szCs w:val="24"/>
        </w:rPr>
        <w:t>sind</w:t>
      </w:r>
      <w:r w:rsidRPr="00266A67">
        <w:rPr>
          <w:rFonts w:ascii="ArticulatCF-Regular" w:hAnsi="ArticulatCF-Regular" w:cs="ArticulatCF-Regular"/>
          <w:b w:val="0"/>
          <w:bCs w:val="0"/>
          <w:color w:val="auto"/>
          <w:sz w:val="24"/>
          <w:szCs w:val="24"/>
        </w:rPr>
        <w:t xml:space="preserve"> die Kosten zur Wiederherstellung der Sicherheit dem/der Schlüsselinhaber/in gegen die hinterlegte Kaution </w:t>
      </w:r>
      <w:r w:rsidR="00266A67">
        <w:rPr>
          <w:rFonts w:ascii="ArticulatCF-Regular" w:hAnsi="ArticulatCF-Regular" w:cs="ArticulatCF-Regular"/>
          <w:b w:val="0"/>
          <w:bCs w:val="0"/>
          <w:color w:val="auto"/>
          <w:sz w:val="24"/>
          <w:szCs w:val="24"/>
        </w:rPr>
        <w:t>zu verrechnen</w:t>
      </w:r>
      <w:r w:rsidRPr="00266A67">
        <w:rPr>
          <w:rFonts w:ascii="ArticulatCF-Regular" w:hAnsi="ArticulatCF-Regular" w:cs="ArticulatCF-Regular"/>
          <w:b w:val="0"/>
          <w:bCs w:val="0"/>
          <w:color w:val="auto"/>
          <w:sz w:val="24"/>
          <w:szCs w:val="24"/>
        </w:rPr>
        <w:t xml:space="preserve"> und ein möglicher Restbetrag in Zahlung </w:t>
      </w:r>
      <w:r w:rsidR="00266A67">
        <w:rPr>
          <w:rFonts w:ascii="ArticulatCF-Regular" w:hAnsi="ArticulatCF-Regular" w:cs="ArticulatCF-Regular"/>
          <w:b w:val="0"/>
          <w:bCs w:val="0"/>
          <w:color w:val="auto"/>
          <w:sz w:val="24"/>
          <w:szCs w:val="24"/>
        </w:rPr>
        <w:t>zu stellen</w:t>
      </w:r>
      <w:r w:rsidRPr="00266A67">
        <w:rPr>
          <w:rFonts w:ascii="ArticulatCF-Regular" w:hAnsi="ArticulatCF-Regular" w:cs="ArticulatCF-Regular"/>
          <w:b w:val="0"/>
          <w:bCs w:val="0"/>
          <w:color w:val="auto"/>
          <w:sz w:val="24"/>
          <w:szCs w:val="24"/>
        </w:rPr>
        <w:t>.</w:t>
      </w:r>
    </w:p>
    <w:p w14:paraId="3A8CD5AD" w14:textId="77777777" w:rsidR="00266A67" w:rsidRDefault="00266A67" w:rsidP="00822017">
      <w:pPr>
        <w:pStyle w:val="FlieTe"/>
        <w:rPr>
          <w:rFonts w:ascii="ArticulatCF-Regular" w:hAnsi="ArticulatCF-Regular" w:cs="ArticulatCF-Regular"/>
          <w:b w:val="0"/>
          <w:bCs w:val="0"/>
          <w:color w:val="auto"/>
          <w:sz w:val="24"/>
          <w:szCs w:val="24"/>
        </w:rPr>
      </w:pPr>
    </w:p>
    <w:p w14:paraId="12A40895" w14:textId="77777777" w:rsidR="00266A67" w:rsidRDefault="00266A67" w:rsidP="00822017">
      <w:pPr>
        <w:pStyle w:val="FlieTe"/>
        <w:rPr>
          <w:rFonts w:ascii="ArticulatCF-Regular" w:hAnsi="ArticulatCF-Regular" w:cs="ArticulatCF-Regular"/>
          <w:b w:val="0"/>
          <w:bCs w:val="0"/>
          <w:color w:val="auto"/>
          <w:sz w:val="24"/>
          <w:szCs w:val="24"/>
        </w:rPr>
      </w:pPr>
    </w:p>
    <w:p w14:paraId="618AFD18" w14:textId="77777777" w:rsidR="00266A67" w:rsidRDefault="00266A67" w:rsidP="00822017">
      <w:pPr>
        <w:pStyle w:val="FlieTe"/>
        <w:rPr>
          <w:rFonts w:ascii="ArticulatCF-Regular" w:hAnsi="ArticulatCF-Regular" w:cs="ArticulatCF-Regular"/>
          <w:b w:val="0"/>
          <w:bCs w:val="0"/>
          <w:color w:val="auto"/>
          <w:sz w:val="24"/>
          <w:szCs w:val="24"/>
        </w:rPr>
      </w:pPr>
    </w:p>
    <w:p w14:paraId="5BCB16C0" w14:textId="77777777" w:rsidR="00266A67" w:rsidRDefault="00266A67" w:rsidP="00822017">
      <w:pPr>
        <w:pStyle w:val="FlieTe"/>
        <w:rPr>
          <w:rFonts w:ascii="ArticulatCF-Regular" w:hAnsi="ArticulatCF-Regular" w:cs="ArticulatCF-Regular"/>
          <w:b w:val="0"/>
          <w:bCs w:val="0"/>
          <w:color w:val="auto"/>
          <w:sz w:val="24"/>
          <w:szCs w:val="24"/>
        </w:rPr>
      </w:pPr>
    </w:p>
    <w:p w14:paraId="2A409DFB" w14:textId="77777777" w:rsidR="00083B1D" w:rsidRDefault="00083B1D" w:rsidP="00822017">
      <w:pPr>
        <w:pStyle w:val="FlieTe"/>
        <w:rPr>
          <w:rFonts w:ascii="ArticulatCF-Regular" w:hAnsi="ArticulatCF-Regular" w:cs="ArticulatCF-Regular"/>
          <w:color w:val="auto"/>
          <w:sz w:val="28"/>
          <w:szCs w:val="28"/>
        </w:rPr>
      </w:pPr>
    </w:p>
    <w:p w14:paraId="78B4F145" w14:textId="77777777" w:rsidR="00083B1D" w:rsidRDefault="00083B1D" w:rsidP="00822017">
      <w:pPr>
        <w:pStyle w:val="FlieTe"/>
        <w:rPr>
          <w:rFonts w:ascii="ArticulatCF-Regular" w:hAnsi="ArticulatCF-Regular" w:cs="ArticulatCF-Regular"/>
          <w:color w:val="auto"/>
          <w:sz w:val="28"/>
          <w:szCs w:val="28"/>
        </w:rPr>
      </w:pPr>
    </w:p>
    <w:p w14:paraId="4E68F64D" w14:textId="0BF95EC2" w:rsidR="00822017" w:rsidRPr="00266A67" w:rsidRDefault="00822017" w:rsidP="00822017">
      <w:pPr>
        <w:pStyle w:val="FlieTe"/>
        <w:rPr>
          <w:rFonts w:ascii="ArticulatCF-Regular" w:hAnsi="ArticulatCF-Regular" w:cs="ArticulatCF-Regular"/>
          <w:color w:val="auto"/>
          <w:sz w:val="28"/>
          <w:szCs w:val="28"/>
        </w:rPr>
      </w:pPr>
      <w:r w:rsidRPr="00266A67">
        <w:rPr>
          <w:rFonts w:ascii="ArticulatCF-Regular" w:hAnsi="ArticulatCF-Regular" w:cs="ArticulatCF-Regular"/>
          <w:color w:val="auto"/>
          <w:sz w:val="28"/>
          <w:szCs w:val="28"/>
        </w:rPr>
        <w:lastRenderedPageBreak/>
        <w:t>Empfangsbestätigung Schlüssel:</w:t>
      </w:r>
    </w:p>
    <w:p w14:paraId="2BBDCB41" w14:textId="77777777" w:rsidR="00822017" w:rsidRDefault="00822017" w:rsidP="00822017">
      <w:pPr>
        <w:pStyle w:val="FlieTe"/>
        <w:rPr>
          <w:rFonts w:ascii="ArticulatCF-Regular" w:hAnsi="ArticulatCF-Regular" w:cs="ArticulatCF-Regular"/>
          <w:b w:val="0"/>
          <w:bCs w:val="0"/>
          <w:color w:val="auto"/>
          <w:sz w:val="24"/>
          <w:szCs w:val="24"/>
        </w:rPr>
      </w:pPr>
    </w:p>
    <w:p w14:paraId="4965908B" w14:textId="77777777" w:rsidR="00266A67" w:rsidRPr="00266A67" w:rsidRDefault="00266A67" w:rsidP="00822017">
      <w:pPr>
        <w:pStyle w:val="FlieTe"/>
        <w:rPr>
          <w:rFonts w:ascii="ArticulatCF-Regular" w:hAnsi="ArticulatCF-Regular" w:cs="ArticulatCF-Regular"/>
          <w:b w:val="0"/>
          <w:bCs w:val="0"/>
          <w:color w:val="auto"/>
          <w:sz w:val="24"/>
          <w:szCs w:val="24"/>
        </w:rPr>
      </w:pPr>
    </w:p>
    <w:p w14:paraId="2B2B49F1"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w:t>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t>……………………………………………</w:t>
      </w:r>
    </w:p>
    <w:p w14:paraId="36C06769"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Ort / Datum</w:t>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t>Unterschrift Mieter/in</w:t>
      </w:r>
    </w:p>
    <w:p w14:paraId="0E4BFE37" w14:textId="77777777" w:rsidR="00822017" w:rsidRPr="00266A67" w:rsidRDefault="00822017" w:rsidP="00822017">
      <w:pPr>
        <w:pStyle w:val="FlieTe"/>
        <w:rPr>
          <w:rFonts w:ascii="ArticulatCF-Regular" w:hAnsi="ArticulatCF-Regular" w:cs="ArticulatCF-Regular"/>
          <w:b w:val="0"/>
          <w:bCs w:val="0"/>
          <w:color w:val="auto"/>
          <w:sz w:val="24"/>
          <w:szCs w:val="24"/>
        </w:rPr>
      </w:pPr>
    </w:p>
    <w:p w14:paraId="01E49EAB" w14:textId="77777777" w:rsidR="00266A67" w:rsidRDefault="00266A67" w:rsidP="00822017">
      <w:pPr>
        <w:pStyle w:val="FlieTe"/>
        <w:rPr>
          <w:rFonts w:ascii="ArticulatCF-Regular" w:hAnsi="ArticulatCF-Regular" w:cs="ArticulatCF-Regular"/>
          <w:b w:val="0"/>
          <w:bCs w:val="0"/>
          <w:color w:val="auto"/>
          <w:sz w:val="24"/>
          <w:szCs w:val="24"/>
        </w:rPr>
      </w:pPr>
    </w:p>
    <w:p w14:paraId="14643A02" w14:textId="5866FC29" w:rsidR="00822017" w:rsidRPr="00266A67" w:rsidRDefault="00822017" w:rsidP="00822017">
      <w:pPr>
        <w:pStyle w:val="FlieTe"/>
        <w:rPr>
          <w:rFonts w:ascii="ArticulatCF-Regular" w:hAnsi="ArticulatCF-Regular" w:cs="ArticulatCF-Regular"/>
          <w:color w:val="auto"/>
          <w:sz w:val="28"/>
          <w:szCs w:val="28"/>
        </w:rPr>
      </w:pPr>
      <w:r w:rsidRPr="00266A67">
        <w:rPr>
          <w:rFonts w:ascii="ArticulatCF-Regular" w:hAnsi="ArticulatCF-Regular" w:cs="ArticulatCF-Regular"/>
          <w:color w:val="auto"/>
          <w:sz w:val="28"/>
          <w:szCs w:val="28"/>
        </w:rPr>
        <w:t>Empfangsbestätigung Kaution:</w:t>
      </w:r>
    </w:p>
    <w:p w14:paraId="641210C7" w14:textId="77777777" w:rsidR="00822017" w:rsidRPr="00266A67" w:rsidRDefault="00822017" w:rsidP="00822017">
      <w:pPr>
        <w:pStyle w:val="FlieTe"/>
        <w:rPr>
          <w:rFonts w:ascii="ArticulatCF-Regular" w:hAnsi="ArticulatCF-Regular" w:cs="ArticulatCF-Regular"/>
          <w:b w:val="0"/>
          <w:bCs w:val="0"/>
          <w:color w:val="auto"/>
          <w:sz w:val="24"/>
          <w:szCs w:val="24"/>
        </w:rPr>
      </w:pPr>
    </w:p>
    <w:p w14:paraId="50204D67" w14:textId="77777777" w:rsidR="00266A67" w:rsidRPr="00266A67" w:rsidRDefault="00266A67" w:rsidP="00822017">
      <w:pPr>
        <w:pStyle w:val="FlieTe"/>
        <w:rPr>
          <w:rFonts w:ascii="ArticulatCF-Regular" w:hAnsi="ArticulatCF-Regular" w:cs="ArticulatCF-Regular"/>
          <w:b w:val="0"/>
          <w:bCs w:val="0"/>
          <w:color w:val="auto"/>
          <w:sz w:val="24"/>
          <w:szCs w:val="24"/>
        </w:rPr>
      </w:pPr>
    </w:p>
    <w:p w14:paraId="241A8906"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w:t>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t>……………………………………………</w:t>
      </w:r>
    </w:p>
    <w:p w14:paraId="29075FC8"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Ort / Datum</w:t>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t>Unterschrift Vermieter/in</w:t>
      </w:r>
    </w:p>
    <w:p w14:paraId="1AF242C4" w14:textId="77777777" w:rsidR="00B42BB3" w:rsidRPr="00266A67" w:rsidRDefault="00B42BB3" w:rsidP="00266A67">
      <w:pPr>
        <w:pStyle w:val="FlieTe"/>
        <w:rPr>
          <w:rFonts w:ascii="ArticulatCF-Regular" w:hAnsi="ArticulatCF-Regular" w:cs="ArticulatCF-Regular"/>
          <w:b w:val="0"/>
          <w:bCs w:val="0"/>
          <w:color w:val="auto"/>
          <w:sz w:val="24"/>
          <w:szCs w:val="24"/>
        </w:rPr>
      </w:pPr>
    </w:p>
    <w:p w14:paraId="5AF81B24" w14:textId="59DA4130" w:rsidR="0096720B" w:rsidRPr="00266A67" w:rsidRDefault="0096720B" w:rsidP="00266A67">
      <w:pPr>
        <w:pStyle w:val="FlieTe"/>
        <w:rPr>
          <w:rFonts w:ascii="ArticulatCF-Regular" w:hAnsi="ArticulatCF-Regular" w:cs="ArticulatCF-Regular"/>
          <w:b w:val="0"/>
          <w:bCs w:val="0"/>
          <w:color w:val="auto"/>
          <w:sz w:val="24"/>
          <w:szCs w:val="24"/>
        </w:rPr>
      </w:pPr>
    </w:p>
    <w:p w14:paraId="49AF8E04" w14:textId="77777777" w:rsidR="00645A46" w:rsidRPr="00266A67" w:rsidRDefault="00822017" w:rsidP="00266A67">
      <w:pPr>
        <w:pStyle w:val="FlieTe"/>
        <w:rPr>
          <w:rFonts w:ascii="ArticulatCF-Regular" w:hAnsi="ArticulatCF-Regular" w:cs="ArticulatCF-Regular"/>
          <w:color w:val="auto"/>
          <w:sz w:val="24"/>
          <w:szCs w:val="24"/>
        </w:rPr>
      </w:pPr>
      <w:r w:rsidRPr="00266A67">
        <w:rPr>
          <w:rFonts w:ascii="ArticulatCF-Regular" w:hAnsi="ArticulatCF-Regular" w:cs="ArticulatCF-Regular"/>
          <w:color w:val="auto"/>
          <w:sz w:val="28"/>
          <w:szCs w:val="28"/>
        </w:rPr>
        <w:t>Bestätigung Schlüsselrückgabe:</w:t>
      </w:r>
      <w:r w:rsidRPr="00266A67">
        <w:rPr>
          <w:rFonts w:ascii="ArticulatCF-Regular" w:hAnsi="ArticulatCF-Regular" w:cs="ArticulatCF-Regular"/>
          <w:color w:val="auto"/>
          <w:sz w:val="28"/>
          <w:szCs w:val="28"/>
        </w:rPr>
        <w:tab/>
      </w:r>
      <w:r w:rsidRPr="00266A67">
        <w:rPr>
          <w:rFonts w:ascii="ArticulatCF-Regular" w:hAnsi="ArticulatCF-Regular" w:cs="ArticulatCF-Regular"/>
          <w:color w:val="auto"/>
          <w:sz w:val="24"/>
          <w:szCs w:val="24"/>
        </w:rPr>
        <w:tab/>
      </w:r>
      <w:r w:rsidRPr="00266A67">
        <w:rPr>
          <w:rFonts w:ascii="ArticulatCF-Regular" w:hAnsi="ArticulatCF-Regular" w:cs="ArticulatCF-Regular"/>
          <w:color w:val="auto"/>
          <w:sz w:val="24"/>
          <w:szCs w:val="24"/>
        </w:rPr>
        <w:tab/>
      </w:r>
      <w:r w:rsidRPr="00266A67">
        <w:rPr>
          <w:rFonts w:ascii="ArticulatCF-Regular" w:hAnsi="ArticulatCF-Regular" w:cs="ArticulatCF-Regular"/>
          <w:color w:val="auto"/>
          <w:sz w:val="24"/>
          <w:szCs w:val="24"/>
        </w:rPr>
        <w:tab/>
      </w:r>
    </w:p>
    <w:p w14:paraId="563AD99B" w14:textId="77777777" w:rsidR="00645A46" w:rsidRPr="00266A67" w:rsidRDefault="00645A46" w:rsidP="00266A67">
      <w:pPr>
        <w:pStyle w:val="FlieTe"/>
        <w:rPr>
          <w:rFonts w:ascii="ArticulatCF-Regular" w:hAnsi="ArticulatCF-Regular" w:cs="ArticulatCF-Regular"/>
          <w:b w:val="0"/>
          <w:bCs w:val="0"/>
          <w:color w:val="auto"/>
          <w:sz w:val="24"/>
          <w:szCs w:val="24"/>
        </w:rPr>
      </w:pPr>
    </w:p>
    <w:p w14:paraId="7B3607EB" w14:textId="6EE805FE" w:rsidR="00822017" w:rsidRPr="00266A67" w:rsidRDefault="00822017" w:rsidP="00266A6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Nummer: ________</w:t>
      </w:r>
    </w:p>
    <w:p w14:paraId="62DACC63" w14:textId="77777777" w:rsidR="00822017" w:rsidRPr="00266A67" w:rsidRDefault="00822017" w:rsidP="00266A67">
      <w:pPr>
        <w:pStyle w:val="FlieTe"/>
        <w:rPr>
          <w:rFonts w:ascii="ArticulatCF-Regular" w:hAnsi="ArticulatCF-Regular" w:cs="ArticulatCF-Regular"/>
          <w:b w:val="0"/>
          <w:bCs w:val="0"/>
          <w:color w:val="auto"/>
          <w:sz w:val="24"/>
          <w:szCs w:val="24"/>
        </w:rPr>
      </w:pPr>
    </w:p>
    <w:p w14:paraId="7EDFE247"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Hiermit bestätige ich, dass ich die am ...................... vergebenen Schlüssel ordnungsgemäß abgegeben und ich meine Kaution in Höhe von ......................€ zurückerhalten habe.</w:t>
      </w:r>
    </w:p>
    <w:p w14:paraId="6DF8C8B5" w14:textId="7096A68B" w:rsidR="00822017" w:rsidRPr="00266A67" w:rsidRDefault="00822017" w:rsidP="00822017">
      <w:pPr>
        <w:pStyle w:val="FlieTe"/>
        <w:rPr>
          <w:rFonts w:ascii="ArticulatCF-Regular" w:hAnsi="ArticulatCF-Regular" w:cs="ArticulatCF-Regular"/>
          <w:b w:val="0"/>
          <w:bCs w:val="0"/>
          <w:color w:val="auto"/>
          <w:sz w:val="24"/>
          <w:szCs w:val="24"/>
        </w:rPr>
      </w:pPr>
    </w:p>
    <w:p w14:paraId="5E80217F" w14:textId="77777777" w:rsidR="00A31935" w:rsidRPr="00266A67" w:rsidRDefault="00A31935" w:rsidP="00822017">
      <w:pPr>
        <w:pStyle w:val="FlieTe"/>
        <w:rPr>
          <w:rFonts w:ascii="ArticulatCF-Regular" w:hAnsi="ArticulatCF-Regular" w:cs="ArticulatCF-Regular"/>
          <w:b w:val="0"/>
          <w:bCs w:val="0"/>
          <w:color w:val="auto"/>
          <w:sz w:val="24"/>
          <w:szCs w:val="24"/>
        </w:rPr>
      </w:pPr>
    </w:p>
    <w:p w14:paraId="7C38BEF6" w14:textId="32EAB10A"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w:t>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t>……………………………………………</w:t>
      </w:r>
    </w:p>
    <w:p w14:paraId="2802E346" w14:textId="77777777" w:rsidR="00822017" w:rsidRPr="00266A67" w:rsidRDefault="00822017" w:rsidP="00822017">
      <w:pPr>
        <w:pStyle w:val="FlieTe"/>
        <w:rPr>
          <w:rFonts w:ascii="ArticulatCF-Regular" w:hAnsi="ArticulatCF-Regular" w:cs="ArticulatCF-Regular"/>
          <w:b w:val="0"/>
          <w:bCs w:val="0"/>
          <w:color w:val="auto"/>
          <w:sz w:val="24"/>
          <w:szCs w:val="24"/>
        </w:rPr>
      </w:pPr>
      <w:r w:rsidRPr="00266A67">
        <w:rPr>
          <w:rFonts w:ascii="ArticulatCF-Regular" w:hAnsi="ArticulatCF-Regular" w:cs="ArticulatCF-Regular"/>
          <w:b w:val="0"/>
          <w:bCs w:val="0"/>
          <w:color w:val="auto"/>
          <w:sz w:val="24"/>
          <w:szCs w:val="24"/>
        </w:rPr>
        <w:t>Ort / Datum</w:t>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r>
      <w:r w:rsidRPr="00266A67">
        <w:rPr>
          <w:rFonts w:ascii="ArticulatCF-Regular" w:hAnsi="ArticulatCF-Regular" w:cs="ArticulatCF-Regular"/>
          <w:b w:val="0"/>
          <w:bCs w:val="0"/>
          <w:color w:val="auto"/>
          <w:sz w:val="24"/>
          <w:szCs w:val="24"/>
        </w:rPr>
        <w:tab/>
        <w:t>Unterschrift Mieter/in</w:t>
      </w:r>
    </w:p>
    <w:p w14:paraId="11D5AA4E" w14:textId="77777777" w:rsidR="00822017" w:rsidRPr="00266A67" w:rsidRDefault="00822017" w:rsidP="00822017">
      <w:pPr>
        <w:pStyle w:val="FlieTe"/>
        <w:rPr>
          <w:rFonts w:ascii="ArticulatCF-Regular" w:hAnsi="ArticulatCF-Regular" w:cs="ArticulatCF-Regular"/>
          <w:b w:val="0"/>
          <w:bCs w:val="0"/>
          <w:color w:val="auto"/>
          <w:sz w:val="24"/>
          <w:szCs w:val="24"/>
        </w:rPr>
      </w:pPr>
    </w:p>
    <w:p w14:paraId="4CF33CD0" w14:textId="77777777" w:rsidR="00822017" w:rsidRPr="00266A67" w:rsidRDefault="00822017" w:rsidP="00822017">
      <w:pPr>
        <w:pStyle w:val="FlieTe"/>
        <w:rPr>
          <w:rFonts w:ascii="ArticulatCF-Regular" w:hAnsi="ArticulatCF-Regular" w:cs="ArticulatCF-Regular"/>
          <w:b w:val="0"/>
          <w:bCs w:val="0"/>
          <w:color w:val="auto"/>
          <w:sz w:val="24"/>
          <w:szCs w:val="24"/>
        </w:rPr>
      </w:pPr>
    </w:p>
    <w:p w14:paraId="2CA2824C" w14:textId="131319AF" w:rsidR="00822017" w:rsidRPr="00266A67" w:rsidRDefault="00822017" w:rsidP="00266A67">
      <w:pPr>
        <w:pStyle w:val="FlieTe"/>
        <w:rPr>
          <w:rFonts w:ascii="ArticulatCF-Regular" w:hAnsi="ArticulatCF-Regular" w:cs="ArticulatCF-Regular"/>
          <w:b w:val="0"/>
          <w:bCs w:val="0"/>
          <w:color w:val="auto"/>
          <w:sz w:val="24"/>
          <w:szCs w:val="24"/>
        </w:rPr>
      </w:pPr>
    </w:p>
    <w:p w14:paraId="4E942078" w14:textId="77777777" w:rsidR="00822017" w:rsidRPr="00266A67" w:rsidRDefault="00822017" w:rsidP="00266A67">
      <w:pPr>
        <w:pStyle w:val="FlieTe"/>
        <w:rPr>
          <w:rFonts w:ascii="ArticulatCF-Regular" w:hAnsi="ArticulatCF-Regular" w:cs="ArticulatCF-Regular"/>
          <w:b w:val="0"/>
          <w:bCs w:val="0"/>
          <w:color w:val="auto"/>
          <w:sz w:val="24"/>
          <w:szCs w:val="24"/>
        </w:rPr>
      </w:pPr>
    </w:p>
    <w:p w14:paraId="080B4169" w14:textId="77777777" w:rsidR="00822017" w:rsidRPr="00266A67" w:rsidRDefault="00822017" w:rsidP="00266A67">
      <w:pPr>
        <w:pStyle w:val="FlieTe"/>
        <w:rPr>
          <w:rFonts w:ascii="ArticulatCF-Regular" w:hAnsi="ArticulatCF-Regular" w:cs="ArticulatCF-Regular"/>
          <w:b w:val="0"/>
          <w:bCs w:val="0"/>
          <w:color w:val="auto"/>
          <w:sz w:val="24"/>
          <w:szCs w:val="24"/>
        </w:rPr>
      </w:pPr>
    </w:p>
    <w:p w14:paraId="32D911F1" w14:textId="77777777" w:rsidR="003274A9" w:rsidRPr="00266A67" w:rsidRDefault="003274A9" w:rsidP="00266A67">
      <w:pPr>
        <w:pStyle w:val="FlieTe"/>
        <w:rPr>
          <w:rFonts w:ascii="ArticulatCF-Regular" w:hAnsi="ArticulatCF-Regular" w:cs="ArticulatCF-Regular"/>
          <w:b w:val="0"/>
          <w:bCs w:val="0"/>
          <w:color w:val="auto"/>
          <w:sz w:val="24"/>
          <w:szCs w:val="24"/>
        </w:rPr>
      </w:pPr>
    </w:p>
    <w:p w14:paraId="4C921840" w14:textId="77777777" w:rsidR="003274A9" w:rsidRPr="00266A67" w:rsidRDefault="003274A9" w:rsidP="00266A67">
      <w:pPr>
        <w:pStyle w:val="FlieTe"/>
        <w:rPr>
          <w:rFonts w:ascii="ArticulatCF-Regular" w:hAnsi="ArticulatCF-Regular" w:cs="ArticulatCF-Regular"/>
          <w:b w:val="0"/>
          <w:bCs w:val="0"/>
          <w:color w:val="auto"/>
          <w:sz w:val="24"/>
          <w:szCs w:val="24"/>
        </w:rPr>
      </w:pPr>
    </w:p>
    <w:p w14:paraId="662584B0" w14:textId="77777777" w:rsidR="00266A67" w:rsidRPr="00B04900" w:rsidRDefault="00266A67" w:rsidP="00266A67">
      <w:pPr>
        <w:spacing w:after="0" w:line="240" w:lineRule="auto"/>
        <w:rPr>
          <w:rFonts w:ascii="ArticulatCF-Regular" w:hAnsi="ArticulatCF-Regular" w:cs="ArticulatCF-Regular"/>
          <w:sz w:val="16"/>
          <w:szCs w:val="16"/>
        </w:rPr>
      </w:pPr>
      <w:r w:rsidRPr="00B04900">
        <w:rPr>
          <w:rFonts w:ascii="ArticulatCF-Regular" w:hAnsi="ArticulatCF-Regular" w:cs="ArticulatCF-Regular"/>
          <w:sz w:val="16"/>
          <w:szCs w:val="16"/>
        </w:rPr>
        <w:t>WICHTIG / ACHTUNG: Trotz sehr sorgfältiger Recherche zu unseren Vorlagen und Mustertexten / Musterverträgen können wir für die angebotenen Vorlagen und Muster keinerlei Haftung übernehmen. Sie verwenden unseren Vorlagen und Muster auf eigene Gefahr. Sie sollen Ihnen als Vorlage und Muster für Ihre eigene Texte / Schreiben dienen.</w:t>
      </w:r>
    </w:p>
    <w:sectPr w:rsidR="00266A67" w:rsidRPr="00B04900" w:rsidSect="00555FE6">
      <w:headerReference w:type="default" r:id="rId7"/>
      <w:footerReference w:type="default" r:id="rId8"/>
      <w:pgSz w:w="11906" w:h="16838"/>
      <w:pgMar w:top="1417" w:right="1417" w:bottom="1134"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0EF13" w14:textId="77777777" w:rsidR="005017C1" w:rsidRDefault="005017C1" w:rsidP="002C3DD7">
      <w:pPr>
        <w:spacing w:after="0" w:line="240" w:lineRule="auto"/>
      </w:pPr>
      <w:r>
        <w:separator/>
      </w:r>
    </w:p>
  </w:endnote>
  <w:endnote w:type="continuationSeparator" w:id="0">
    <w:p w14:paraId="69FAFE18" w14:textId="77777777" w:rsidR="005017C1" w:rsidRDefault="005017C1" w:rsidP="002C3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Arial Bold">
    <w:altName w:val="Arial"/>
    <w:charset w:val="00"/>
    <w:family w:val="auto"/>
    <w:pitch w:val="variable"/>
    <w:sig w:usb0="00000000" w:usb1="C0007843"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ArticulatCF-Bold">
    <w:altName w:val="Calibri"/>
    <w:panose1 w:val="00000000000000000000"/>
    <w:charset w:val="00"/>
    <w:family w:val="swiss"/>
    <w:notTrueType/>
    <w:pitch w:val="default"/>
    <w:sig w:usb0="00000003" w:usb1="00000000" w:usb2="00000000" w:usb3="00000000" w:csb0="00000001" w:csb1="00000000"/>
  </w:font>
  <w:font w:name="ArticulatCF-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FAB5B" w14:textId="77777777" w:rsidR="00266A67" w:rsidRDefault="00266A67" w:rsidP="00266A67">
    <w:pPr>
      <w:pStyle w:val="KeinLeerraum"/>
      <w:jc w:val="center"/>
      <w:rPr>
        <w:rFonts w:ascii="Arial" w:hAnsi="Arial" w:cs="Arial"/>
        <w:color w:val="000000"/>
        <w:sz w:val="20"/>
        <w:szCs w:val="20"/>
      </w:rPr>
    </w:pPr>
    <w:bookmarkStart w:id="0" w:name="_Hlk137468994"/>
    <w:bookmarkStart w:id="1" w:name="_Hlk137468995"/>
    <w:r>
      <w:rPr>
        <w:rFonts w:ascii="Arial" w:hAnsi="Arial" w:cs="Arial"/>
        <w:color w:val="075960"/>
        <w:sz w:val="16"/>
        <w:szCs w:val="16"/>
      </w:rPr>
      <w:t>TeamHaus Kärnten - Ein Projekt der HPH Tourismuskonzepte GmbH</w:t>
    </w:r>
  </w:p>
  <w:p w14:paraId="02BD989B" w14:textId="68B01318" w:rsidR="00266A67" w:rsidRDefault="004418E7" w:rsidP="00266A67">
    <w:pPr>
      <w:pStyle w:val="KeinLeerraum"/>
      <w:jc w:val="center"/>
      <w:rPr>
        <w:rFonts w:ascii="Arial" w:hAnsi="Arial" w:cs="Arial"/>
        <w:color w:val="000000"/>
        <w:sz w:val="20"/>
        <w:szCs w:val="20"/>
      </w:rPr>
    </w:pPr>
    <w:r>
      <w:rPr>
        <w:rFonts w:ascii="Arial" w:hAnsi="Arial" w:cs="Arial"/>
        <w:color w:val="075960"/>
        <w:sz w:val="16"/>
        <w:szCs w:val="16"/>
      </w:rPr>
      <w:t>Rosentaler Straße 3</w:t>
    </w:r>
    <w:r w:rsidR="00266A67">
      <w:rPr>
        <w:rFonts w:ascii="Arial" w:hAnsi="Arial" w:cs="Arial"/>
        <w:color w:val="075960"/>
        <w:sz w:val="16"/>
        <w:szCs w:val="16"/>
      </w:rPr>
      <w:t>, 9220 Velden am Wörthersee ATU77862289</w:t>
    </w:r>
  </w:p>
  <w:p w14:paraId="5A3DD7D3" w14:textId="2972E650" w:rsidR="00266A67" w:rsidRDefault="00266A67" w:rsidP="00266A67">
    <w:pPr>
      <w:pStyle w:val="Fuzeile"/>
      <w:jc w:val="center"/>
    </w:pPr>
    <w:hyperlink r:id="rId1" w:history="1">
      <w:r>
        <w:rPr>
          <w:rStyle w:val="Hyperlink"/>
          <w:rFonts w:ascii="Arial" w:hAnsi="Arial" w:cs="Arial"/>
          <w:color w:val="075960"/>
          <w:sz w:val="16"/>
          <w:szCs w:val="16"/>
        </w:rPr>
        <w:t>www.teamhaus-kaernten.at</w:t>
      </w:r>
    </w:hyperlink>
    <w:r>
      <w:rPr>
        <w:rFonts w:ascii="Arial" w:hAnsi="Arial" w:cs="Arial"/>
        <w:color w:val="075960"/>
        <w:sz w:val="16"/>
        <w:szCs w:val="16"/>
      </w:rPr>
      <w:t xml:space="preserve"> – </w:t>
    </w:r>
    <w:hyperlink r:id="rId2" w:history="1">
      <w:r>
        <w:rPr>
          <w:rStyle w:val="Hyperlink"/>
          <w:rFonts w:ascii="Arial" w:hAnsi="Arial" w:cs="Arial"/>
          <w:color w:val="075960"/>
          <w:sz w:val="16"/>
          <w:szCs w:val="16"/>
        </w:rPr>
        <w:t>office@teamhaus-kaernten.at</w:t>
      </w:r>
    </w:hyperlink>
    <w:r>
      <w:rPr>
        <w:rFonts w:ascii="Arial" w:hAnsi="Arial" w:cs="Arial"/>
        <w:color w:val="075960"/>
        <w:sz w:val="16"/>
        <w:szCs w:val="16"/>
      </w:rPr>
      <w:t xml:space="preserve"> – +43 (0) 664 5183833</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00C09" w14:textId="77777777" w:rsidR="005017C1" w:rsidRDefault="005017C1" w:rsidP="002C3DD7">
      <w:pPr>
        <w:spacing w:after="0" w:line="240" w:lineRule="auto"/>
      </w:pPr>
      <w:r>
        <w:separator/>
      </w:r>
    </w:p>
  </w:footnote>
  <w:footnote w:type="continuationSeparator" w:id="0">
    <w:p w14:paraId="430517D7" w14:textId="77777777" w:rsidR="005017C1" w:rsidRDefault="005017C1" w:rsidP="002C3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BA555" w14:textId="03EE5D3E" w:rsidR="00083B1D" w:rsidRDefault="00083B1D" w:rsidP="00083B1D">
    <w:pPr>
      <w:pStyle w:val="Kopfzeile"/>
      <w:rPr>
        <w:noProof/>
      </w:rPr>
    </w:pPr>
    <w:r>
      <w:rPr>
        <w:noProof/>
      </w:rPr>
      <w:drawing>
        <wp:anchor distT="0" distB="0" distL="114300" distR="114300" simplePos="0" relativeHeight="251659264" behindDoc="1" locked="0" layoutInCell="1" allowOverlap="1" wp14:anchorId="749D131D" wp14:editId="5BF235AA">
          <wp:simplePos x="0" y="0"/>
          <wp:positionH relativeFrom="column">
            <wp:posOffset>4876800</wp:posOffset>
          </wp:positionH>
          <wp:positionV relativeFrom="paragraph">
            <wp:posOffset>167640</wp:posOffset>
          </wp:positionV>
          <wp:extent cx="988695" cy="708660"/>
          <wp:effectExtent l="0" t="0" r="1905" b="0"/>
          <wp:wrapNone/>
          <wp:docPr id="83339601" name="Grafik 8333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9601" name="Grafik 83339601"/>
                  <pic:cNvPicPr/>
                </pic:nvPicPr>
                <pic:blipFill>
                  <a:blip r:embed="rId1">
                    <a:extLst>
                      <a:ext uri="{28A0092B-C50C-407E-A947-70E740481C1C}">
                        <a14:useLocalDpi xmlns:a14="http://schemas.microsoft.com/office/drawing/2010/main" val="0"/>
                      </a:ext>
                    </a:extLst>
                  </a:blip>
                  <a:stretch>
                    <a:fillRect/>
                  </a:stretch>
                </pic:blipFill>
                <pic:spPr>
                  <a:xfrm>
                    <a:off x="0" y="0"/>
                    <a:ext cx="988695" cy="708660"/>
                  </a:xfrm>
                  <a:prstGeom prst="rect">
                    <a:avLst/>
                  </a:prstGeom>
                </pic:spPr>
              </pic:pic>
            </a:graphicData>
          </a:graphic>
          <wp14:sizeRelH relativeFrom="page">
            <wp14:pctWidth>0</wp14:pctWidth>
          </wp14:sizeRelH>
          <wp14:sizeRelV relativeFrom="page">
            <wp14:pctHeight>0</wp14:pctHeight>
          </wp14:sizeRelV>
        </wp:anchor>
      </w:drawing>
    </w:r>
  </w:p>
  <w:p w14:paraId="00CE914F" w14:textId="7C047C4A" w:rsidR="00083B1D" w:rsidRDefault="00083B1D" w:rsidP="00083B1D">
    <w:pPr>
      <w:pStyle w:val="Kopfzeile"/>
      <w:rPr>
        <w:noProof/>
      </w:rPr>
    </w:pPr>
  </w:p>
  <w:p w14:paraId="7E789C32" w14:textId="4185F837" w:rsidR="00083B1D" w:rsidRDefault="00083B1D" w:rsidP="00083B1D">
    <w:pPr>
      <w:pStyle w:val="Kopfzeile"/>
    </w:pPr>
  </w:p>
  <w:p w14:paraId="61E72B0B" w14:textId="6FB57663" w:rsidR="00DC59A9" w:rsidRPr="00083B1D" w:rsidRDefault="00DC59A9" w:rsidP="00083B1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decimal"/>
      <w:isLgl/>
      <w:lvlText w:val="%1."/>
      <w:lvlJc w:val="left"/>
      <w:pPr>
        <w:tabs>
          <w:tab w:val="num" w:pos="284"/>
        </w:tabs>
        <w:ind w:left="284" w:firstLine="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00000002"/>
    <w:multiLevelType w:val="multilevel"/>
    <w:tmpl w:val="894EE874"/>
    <w:lvl w:ilvl="0">
      <w:start w:val="4"/>
      <w:numFmt w:val="decimal"/>
      <w:isLgl/>
      <w:lvlText w:val="%1."/>
      <w:lvlJc w:val="left"/>
      <w:pPr>
        <w:tabs>
          <w:tab w:val="num" w:pos="284"/>
        </w:tabs>
        <w:ind w:left="284"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894EE875"/>
    <w:lvl w:ilvl="0">
      <w:start w:val="1"/>
      <w:numFmt w:val="decimal"/>
      <w:isLgl/>
      <w:lvlText w:val="%1."/>
      <w:lvlJc w:val="left"/>
      <w:pPr>
        <w:tabs>
          <w:tab w:val="num" w:pos="284"/>
        </w:tabs>
        <w:ind w:left="284"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3" w15:restartNumberingAfterBreak="0">
    <w:nsid w:val="00000004"/>
    <w:multiLevelType w:val="multilevel"/>
    <w:tmpl w:val="894EE876"/>
    <w:lvl w:ilvl="0">
      <w:start w:val="1"/>
      <w:numFmt w:val="decimal"/>
      <w:isLgl/>
      <w:lvlText w:val="%1."/>
      <w:lvlJc w:val="left"/>
      <w:pPr>
        <w:tabs>
          <w:tab w:val="num" w:pos="284"/>
        </w:tabs>
        <w:ind w:left="284"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4" w15:restartNumberingAfterBreak="0">
    <w:nsid w:val="3D970EC5"/>
    <w:multiLevelType w:val="hybridMultilevel"/>
    <w:tmpl w:val="E6E44B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01648702">
    <w:abstractNumId w:val="4"/>
  </w:num>
  <w:num w:numId="2" w16cid:durableId="652568166">
    <w:abstractNumId w:val="0"/>
  </w:num>
  <w:num w:numId="3" w16cid:durableId="1581595708">
    <w:abstractNumId w:val="1"/>
  </w:num>
  <w:num w:numId="4" w16cid:durableId="1450316770">
    <w:abstractNumId w:val="2"/>
  </w:num>
  <w:num w:numId="5" w16cid:durableId="29807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8DD"/>
    <w:rsid w:val="000108FB"/>
    <w:rsid w:val="00013498"/>
    <w:rsid w:val="00083B1D"/>
    <w:rsid w:val="000901F4"/>
    <w:rsid w:val="000E7E88"/>
    <w:rsid w:val="00266A67"/>
    <w:rsid w:val="002974AF"/>
    <w:rsid w:val="002C3DD7"/>
    <w:rsid w:val="002F6025"/>
    <w:rsid w:val="00301A4D"/>
    <w:rsid w:val="003274A9"/>
    <w:rsid w:val="0032750D"/>
    <w:rsid w:val="00351E0B"/>
    <w:rsid w:val="0037653E"/>
    <w:rsid w:val="003F2522"/>
    <w:rsid w:val="004250BC"/>
    <w:rsid w:val="004418E7"/>
    <w:rsid w:val="00476584"/>
    <w:rsid w:val="004B5D1F"/>
    <w:rsid w:val="005017C1"/>
    <w:rsid w:val="00555FE6"/>
    <w:rsid w:val="00566849"/>
    <w:rsid w:val="00566DD2"/>
    <w:rsid w:val="00577702"/>
    <w:rsid w:val="005D004D"/>
    <w:rsid w:val="005E57B0"/>
    <w:rsid w:val="005E70FE"/>
    <w:rsid w:val="00630F94"/>
    <w:rsid w:val="00645A46"/>
    <w:rsid w:val="00661B7E"/>
    <w:rsid w:val="006C0465"/>
    <w:rsid w:val="006C25CE"/>
    <w:rsid w:val="00720567"/>
    <w:rsid w:val="00731B1F"/>
    <w:rsid w:val="007626FF"/>
    <w:rsid w:val="00773F24"/>
    <w:rsid w:val="007D44FA"/>
    <w:rsid w:val="007E18DD"/>
    <w:rsid w:val="00822017"/>
    <w:rsid w:val="00825969"/>
    <w:rsid w:val="00842F0B"/>
    <w:rsid w:val="008451B1"/>
    <w:rsid w:val="008F20D8"/>
    <w:rsid w:val="008F7567"/>
    <w:rsid w:val="009222F9"/>
    <w:rsid w:val="0096341F"/>
    <w:rsid w:val="0096720B"/>
    <w:rsid w:val="00977E0A"/>
    <w:rsid w:val="009961C5"/>
    <w:rsid w:val="00A14D9C"/>
    <w:rsid w:val="00A31935"/>
    <w:rsid w:val="00A4507D"/>
    <w:rsid w:val="00B13804"/>
    <w:rsid w:val="00B205C2"/>
    <w:rsid w:val="00B42BB3"/>
    <w:rsid w:val="00B54179"/>
    <w:rsid w:val="00B95DCE"/>
    <w:rsid w:val="00C86CBD"/>
    <w:rsid w:val="00CD7614"/>
    <w:rsid w:val="00CE7F9C"/>
    <w:rsid w:val="00D0769F"/>
    <w:rsid w:val="00D2562F"/>
    <w:rsid w:val="00D34434"/>
    <w:rsid w:val="00D41F49"/>
    <w:rsid w:val="00D6480C"/>
    <w:rsid w:val="00D66F5E"/>
    <w:rsid w:val="00D87C45"/>
    <w:rsid w:val="00DC59A9"/>
    <w:rsid w:val="00E123C9"/>
    <w:rsid w:val="00E3048C"/>
    <w:rsid w:val="00F47110"/>
    <w:rsid w:val="00F80CB3"/>
    <w:rsid w:val="00FC76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4E1C"/>
  <w15:docId w15:val="{0AAF5D54-1B21-47CF-BC5D-841C7DFE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7E18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7E18D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18DD"/>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7E18DD"/>
    <w:rPr>
      <w:rFonts w:ascii="Times New Roman" w:eastAsia="Times New Roman" w:hAnsi="Times New Roman" w:cs="Times New Roman"/>
      <w:b/>
      <w:bCs/>
      <w:sz w:val="36"/>
      <w:szCs w:val="36"/>
      <w:lang w:eastAsia="de-DE"/>
    </w:rPr>
  </w:style>
  <w:style w:type="paragraph" w:customStyle="1" w:styleId="content">
    <w:name w:val="content"/>
    <w:basedOn w:val="Standard"/>
    <w:rsid w:val="007E18D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7E18DD"/>
    <w:rPr>
      <w:color w:val="0000FF"/>
      <w:u w:val="single"/>
    </w:rPr>
  </w:style>
  <w:style w:type="character" w:styleId="Fett">
    <w:name w:val="Strong"/>
    <w:basedOn w:val="Absatz-Standardschriftart"/>
    <w:uiPriority w:val="22"/>
    <w:qFormat/>
    <w:rsid w:val="007E18DD"/>
    <w:rPr>
      <w:b/>
      <w:bCs/>
    </w:rPr>
  </w:style>
  <w:style w:type="paragraph" w:styleId="Sprechblasentext">
    <w:name w:val="Balloon Text"/>
    <w:basedOn w:val="Standard"/>
    <w:link w:val="SprechblasentextZchn"/>
    <w:uiPriority w:val="99"/>
    <w:semiHidden/>
    <w:unhideWhenUsed/>
    <w:rsid w:val="003765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653E"/>
    <w:rPr>
      <w:rFonts w:ascii="Tahoma" w:hAnsi="Tahoma" w:cs="Tahoma"/>
      <w:sz w:val="16"/>
      <w:szCs w:val="16"/>
    </w:rPr>
  </w:style>
  <w:style w:type="paragraph" w:styleId="Listenabsatz">
    <w:name w:val="List Paragraph"/>
    <w:basedOn w:val="Standard"/>
    <w:uiPriority w:val="34"/>
    <w:qFormat/>
    <w:rsid w:val="0096341F"/>
    <w:pPr>
      <w:ind w:left="720"/>
      <w:contextualSpacing/>
    </w:pPr>
  </w:style>
  <w:style w:type="paragraph" w:styleId="Kopfzeile">
    <w:name w:val="header"/>
    <w:basedOn w:val="Standard"/>
    <w:link w:val="KopfzeileZchn"/>
    <w:uiPriority w:val="99"/>
    <w:unhideWhenUsed/>
    <w:rsid w:val="002C3D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3DD7"/>
  </w:style>
  <w:style w:type="paragraph" w:styleId="Fuzeile">
    <w:name w:val="footer"/>
    <w:basedOn w:val="Standard"/>
    <w:link w:val="FuzeileZchn"/>
    <w:uiPriority w:val="99"/>
    <w:unhideWhenUsed/>
    <w:rsid w:val="002C3D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3DD7"/>
  </w:style>
  <w:style w:type="paragraph" w:customStyle="1" w:styleId="Default">
    <w:name w:val="Default"/>
    <w:rsid w:val="0032750D"/>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C86CBD"/>
    <w:pPr>
      <w:spacing w:line="241" w:lineRule="atLeast"/>
    </w:pPr>
    <w:rPr>
      <w:rFonts w:ascii="Times" w:hAnsi="Times" w:cs="Times"/>
      <w:color w:val="auto"/>
    </w:rPr>
  </w:style>
  <w:style w:type="character" w:customStyle="1" w:styleId="A2">
    <w:name w:val="A2"/>
    <w:uiPriority w:val="99"/>
    <w:rsid w:val="00C86CBD"/>
    <w:rPr>
      <w:color w:val="000000"/>
    </w:rPr>
  </w:style>
  <w:style w:type="table" w:styleId="Tabellenraster">
    <w:name w:val="Table Grid"/>
    <w:basedOn w:val="NormaleTabelle"/>
    <w:uiPriority w:val="59"/>
    <w:rsid w:val="00E30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A">
    <w:name w:val="Titel A"/>
    <w:rsid w:val="00B42BB3"/>
    <w:pPr>
      <w:spacing w:after="0" w:line="360" w:lineRule="auto"/>
      <w:jc w:val="center"/>
    </w:pPr>
    <w:rPr>
      <w:rFonts w:ascii="Arial Bold" w:eastAsia="ヒラギノ角ゴ Pro W3" w:hAnsi="Arial Bold" w:cs="Times New Roman"/>
      <w:color w:val="000000"/>
      <w:sz w:val="28"/>
      <w:szCs w:val="20"/>
      <w:lang w:eastAsia="de-DE"/>
    </w:rPr>
  </w:style>
  <w:style w:type="paragraph" w:customStyle="1" w:styleId="Standard1">
    <w:name w:val="Standard1"/>
    <w:rsid w:val="00B42BB3"/>
    <w:pPr>
      <w:spacing w:after="0" w:line="240" w:lineRule="auto"/>
    </w:pPr>
    <w:rPr>
      <w:rFonts w:ascii="Arial" w:eastAsia="ヒラギノ角ゴ Pro W3" w:hAnsi="Arial" w:cs="Times New Roman"/>
      <w:color w:val="000000"/>
      <w:sz w:val="24"/>
      <w:szCs w:val="20"/>
      <w:lang w:eastAsia="de-DE"/>
    </w:rPr>
  </w:style>
  <w:style w:type="paragraph" w:customStyle="1" w:styleId="Fuzeile1">
    <w:name w:val="Fußzeile1"/>
    <w:rsid w:val="00B42BB3"/>
    <w:pPr>
      <w:tabs>
        <w:tab w:val="center" w:pos="4536"/>
        <w:tab w:val="right" w:pos="9072"/>
      </w:tabs>
      <w:spacing w:after="0" w:line="240" w:lineRule="auto"/>
    </w:pPr>
    <w:rPr>
      <w:rFonts w:ascii="Arial" w:eastAsia="ヒラギノ角ゴ Pro W3" w:hAnsi="Arial" w:cs="Times New Roman"/>
      <w:color w:val="000000"/>
      <w:sz w:val="24"/>
      <w:szCs w:val="20"/>
      <w:lang w:eastAsia="de-DE"/>
    </w:rPr>
  </w:style>
  <w:style w:type="paragraph" w:customStyle="1" w:styleId="Textkrper21">
    <w:name w:val="Textkörper 21"/>
    <w:rsid w:val="00B42BB3"/>
    <w:pPr>
      <w:tabs>
        <w:tab w:val="left" w:pos="284"/>
        <w:tab w:val="left" w:pos="1843"/>
      </w:tabs>
      <w:spacing w:after="0" w:line="240" w:lineRule="auto"/>
      <w:jc w:val="both"/>
    </w:pPr>
    <w:rPr>
      <w:rFonts w:ascii="Arial" w:eastAsia="ヒラギノ角ゴ Pro W3" w:hAnsi="Arial" w:cs="Times New Roman"/>
      <w:color w:val="000000"/>
      <w:sz w:val="20"/>
      <w:szCs w:val="20"/>
      <w:lang w:eastAsia="de-DE"/>
    </w:rPr>
  </w:style>
  <w:style w:type="paragraph" w:styleId="KeinLeerraum">
    <w:name w:val="No Spacing"/>
    <w:uiPriority w:val="1"/>
    <w:qFormat/>
    <w:rsid w:val="00B54179"/>
    <w:pPr>
      <w:spacing w:after="0" w:line="240" w:lineRule="auto"/>
    </w:pPr>
  </w:style>
  <w:style w:type="paragraph" w:customStyle="1" w:styleId="H1">
    <w:name w:val="H1"/>
    <w:basedOn w:val="Standard"/>
    <w:uiPriority w:val="99"/>
    <w:rsid w:val="00822017"/>
    <w:pPr>
      <w:autoSpaceDE w:val="0"/>
      <w:autoSpaceDN w:val="0"/>
      <w:adjustRightInd w:val="0"/>
      <w:spacing w:after="0" w:line="288" w:lineRule="auto"/>
      <w:textAlignment w:val="center"/>
    </w:pPr>
    <w:rPr>
      <w:rFonts w:ascii="Arial" w:hAnsi="Arial" w:cs="Arial"/>
      <w:b/>
      <w:bCs/>
      <w:color w:val="000000"/>
      <w:sz w:val="24"/>
      <w:szCs w:val="24"/>
    </w:rPr>
  </w:style>
  <w:style w:type="paragraph" w:customStyle="1" w:styleId="FlieTe">
    <w:name w:val="FlieTe"/>
    <w:basedOn w:val="Standard"/>
    <w:uiPriority w:val="99"/>
    <w:rsid w:val="00822017"/>
    <w:pPr>
      <w:autoSpaceDE w:val="0"/>
      <w:autoSpaceDN w:val="0"/>
      <w:adjustRightInd w:val="0"/>
      <w:spacing w:after="0" w:line="360" w:lineRule="atLeast"/>
      <w:textAlignment w:val="center"/>
    </w:pPr>
    <w:rPr>
      <w:rFonts w:ascii="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940509">
      <w:bodyDiv w:val="1"/>
      <w:marLeft w:val="0"/>
      <w:marRight w:val="0"/>
      <w:marTop w:val="0"/>
      <w:marBottom w:val="0"/>
      <w:divBdr>
        <w:top w:val="none" w:sz="0" w:space="0" w:color="auto"/>
        <w:left w:val="none" w:sz="0" w:space="0" w:color="auto"/>
        <w:bottom w:val="none" w:sz="0" w:space="0" w:color="auto"/>
        <w:right w:val="none" w:sz="0" w:space="0" w:color="auto"/>
      </w:divBdr>
    </w:div>
    <w:div w:id="116735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office@teamhaus-kaernten.at" TargetMode="External"/><Relationship Id="rId1" Type="http://schemas.openxmlformats.org/officeDocument/2006/relationships/hyperlink" Target="http://www.teamhaus-kaernt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1920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Gitte Kresse</cp:lastModifiedBy>
  <cp:revision>8</cp:revision>
  <cp:lastPrinted>2015-03-20T12:52:00Z</cp:lastPrinted>
  <dcterms:created xsi:type="dcterms:W3CDTF">2023-06-12T12:56:00Z</dcterms:created>
  <dcterms:modified xsi:type="dcterms:W3CDTF">2024-11-11T10:36:00Z</dcterms:modified>
</cp:coreProperties>
</file>